
<file path=[Content_Types].xml><?xml version="1.0" encoding="utf-8"?>
<Types xmlns="http://schemas.openxmlformats.org/package/2006/content-types">
  <Default Extension="bin" ContentType="image/unknown"/>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BAE2E9" w14:textId="5F316BAC" w:rsidR="007031B6" w:rsidRPr="009E360C" w:rsidRDefault="007B5D6C" w:rsidP="007031B6">
      <w:pPr>
        <w:widowControl/>
        <w:tabs>
          <w:tab w:val="center" w:pos="4819"/>
          <w:tab w:val="right" w:pos="9638"/>
        </w:tabs>
        <w:suppressAutoHyphens w:val="0"/>
        <w:rPr>
          <w:rFonts w:ascii="Garamond" w:eastAsia="Calibri" w:hAnsi="Garamond" w:cs="Times New Roman"/>
          <w:kern w:val="0"/>
          <w:sz w:val="22"/>
          <w:szCs w:val="22"/>
          <w:lang w:eastAsia="en-US" w:bidi="ar-SA"/>
        </w:rPr>
      </w:pPr>
      <w:r w:rsidRPr="009E360C">
        <w:rPr>
          <w:rFonts w:ascii="Garamond" w:hAnsi="Garamond"/>
          <w:noProof/>
        </w:rPr>
        <w:drawing>
          <wp:anchor distT="0" distB="0" distL="114300" distR="114300" simplePos="0" relativeHeight="251657216" behindDoc="0" locked="0" layoutInCell="1" allowOverlap="1" wp14:anchorId="50ED22CF" wp14:editId="05FC8BFD">
            <wp:simplePos x="0" y="0"/>
            <wp:positionH relativeFrom="column">
              <wp:posOffset>-81915</wp:posOffset>
            </wp:positionH>
            <wp:positionV relativeFrom="paragraph">
              <wp:posOffset>-3175</wp:posOffset>
            </wp:positionV>
            <wp:extent cx="1254760" cy="1083945"/>
            <wp:effectExtent l="0" t="0" r="0" b="0"/>
            <wp:wrapNone/>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76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60C">
        <w:rPr>
          <w:rFonts w:ascii="Garamond" w:hAnsi="Garamond"/>
          <w:noProof/>
        </w:rPr>
        <w:drawing>
          <wp:anchor distT="0" distB="0" distL="114300" distR="114300" simplePos="0" relativeHeight="251658240" behindDoc="1" locked="0" layoutInCell="1" allowOverlap="1" wp14:anchorId="345D4926" wp14:editId="1823559B">
            <wp:simplePos x="0" y="0"/>
            <wp:positionH relativeFrom="column">
              <wp:posOffset>1252220</wp:posOffset>
            </wp:positionH>
            <wp:positionV relativeFrom="paragraph">
              <wp:posOffset>10160</wp:posOffset>
            </wp:positionV>
            <wp:extent cx="645795" cy="960755"/>
            <wp:effectExtent l="0" t="0" r="0" b="0"/>
            <wp:wrapNone/>
            <wp:docPr id="7714691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FDDBC" w14:textId="77777777" w:rsidR="007031B6" w:rsidRPr="009E360C" w:rsidRDefault="007031B6" w:rsidP="007031B6">
      <w:pPr>
        <w:widowControl/>
        <w:tabs>
          <w:tab w:val="center" w:pos="4819"/>
          <w:tab w:val="right" w:pos="9638"/>
        </w:tabs>
        <w:suppressAutoHyphens w:val="0"/>
        <w:rPr>
          <w:rFonts w:ascii="Garamond" w:eastAsia="Calibri" w:hAnsi="Garamond" w:cs="Times New Roman"/>
          <w:b/>
          <w:bCs/>
          <w:kern w:val="0"/>
          <w:sz w:val="22"/>
          <w:szCs w:val="22"/>
          <w:lang w:eastAsia="en-US" w:bidi="ar-SA"/>
        </w:rPr>
      </w:pPr>
    </w:p>
    <w:p w14:paraId="440A4E03" w14:textId="77777777" w:rsidR="007031B6" w:rsidRPr="009E360C" w:rsidRDefault="007031B6" w:rsidP="007031B6">
      <w:pPr>
        <w:widowControl/>
        <w:tabs>
          <w:tab w:val="center" w:pos="4819"/>
          <w:tab w:val="right" w:pos="9638"/>
        </w:tabs>
        <w:suppressAutoHyphens w:val="0"/>
        <w:rPr>
          <w:rFonts w:ascii="Garamond" w:eastAsia="Calibri" w:hAnsi="Garamond" w:cs="Times New Roman"/>
          <w:b/>
          <w:bCs/>
          <w:kern w:val="0"/>
          <w:sz w:val="22"/>
          <w:szCs w:val="22"/>
          <w:lang w:eastAsia="en-US" w:bidi="ar-SA"/>
        </w:rPr>
      </w:pPr>
    </w:p>
    <w:p w14:paraId="5A5FA553" w14:textId="77777777" w:rsidR="007031B6" w:rsidRPr="009E360C" w:rsidRDefault="007031B6" w:rsidP="007031B6">
      <w:pPr>
        <w:widowControl/>
        <w:tabs>
          <w:tab w:val="center" w:pos="4819"/>
          <w:tab w:val="right" w:pos="9638"/>
        </w:tabs>
        <w:suppressAutoHyphens w:val="0"/>
        <w:rPr>
          <w:rFonts w:ascii="Garamond" w:eastAsia="Calibri" w:hAnsi="Garamond" w:cs="Times New Roman"/>
          <w:b/>
          <w:bCs/>
          <w:kern w:val="0"/>
          <w:sz w:val="22"/>
          <w:szCs w:val="22"/>
          <w:lang w:eastAsia="en-US" w:bidi="ar-SA"/>
        </w:rPr>
      </w:pPr>
    </w:p>
    <w:p w14:paraId="225651FF" w14:textId="77777777" w:rsidR="007031B6" w:rsidRPr="009E360C" w:rsidRDefault="007031B6" w:rsidP="007031B6">
      <w:pPr>
        <w:widowControl/>
        <w:tabs>
          <w:tab w:val="center" w:pos="4819"/>
          <w:tab w:val="right" w:pos="9638"/>
        </w:tabs>
        <w:suppressAutoHyphens w:val="0"/>
        <w:jc w:val="center"/>
        <w:rPr>
          <w:rFonts w:ascii="Garamond" w:eastAsia="Calibri" w:hAnsi="Garamond" w:cs="Times New Roman"/>
          <w:b/>
          <w:bCs/>
          <w:kern w:val="0"/>
          <w:sz w:val="22"/>
          <w:szCs w:val="22"/>
          <w:lang w:eastAsia="en-US" w:bidi="ar-SA"/>
        </w:rPr>
      </w:pPr>
    </w:p>
    <w:p w14:paraId="64946C3E" w14:textId="77777777" w:rsidR="007031B6" w:rsidRPr="009E360C" w:rsidRDefault="007031B6" w:rsidP="007031B6">
      <w:pPr>
        <w:widowControl/>
        <w:tabs>
          <w:tab w:val="center" w:pos="4819"/>
          <w:tab w:val="right" w:pos="9638"/>
        </w:tabs>
        <w:suppressAutoHyphens w:val="0"/>
        <w:jc w:val="center"/>
        <w:rPr>
          <w:rFonts w:ascii="Garamond" w:eastAsia="Calibri" w:hAnsi="Garamond" w:cs="Times New Roman"/>
          <w:b/>
          <w:bCs/>
          <w:kern w:val="0"/>
          <w:sz w:val="22"/>
          <w:szCs w:val="22"/>
          <w:lang w:eastAsia="en-US" w:bidi="ar-SA"/>
        </w:rPr>
      </w:pPr>
    </w:p>
    <w:p w14:paraId="2D0960BD" w14:textId="77777777" w:rsidR="007031B6" w:rsidRPr="009E360C" w:rsidRDefault="007031B6" w:rsidP="007031B6">
      <w:pPr>
        <w:widowControl/>
        <w:tabs>
          <w:tab w:val="left" w:pos="2453"/>
        </w:tabs>
        <w:suppressAutoHyphens w:val="0"/>
        <w:contextualSpacing/>
        <w:rPr>
          <w:rFonts w:ascii="Garamond" w:eastAsia="Calibri" w:hAnsi="Garamond" w:cs="Arial"/>
          <w:b/>
          <w:bCs/>
          <w:color w:val="0168B3"/>
          <w:kern w:val="0"/>
          <w:sz w:val="16"/>
          <w:szCs w:val="16"/>
          <w:lang w:eastAsia="en-US" w:bidi="ar-SA"/>
        </w:rPr>
      </w:pPr>
      <w:r w:rsidRPr="009E360C">
        <w:rPr>
          <w:rFonts w:ascii="Garamond" w:eastAsia="Calibri" w:hAnsi="Garamond" w:cs="Arial"/>
          <w:b/>
          <w:bCs/>
          <w:color w:val="0168B3"/>
          <w:kern w:val="0"/>
          <w:sz w:val="16"/>
          <w:szCs w:val="16"/>
          <w:lang w:eastAsia="en-US" w:bidi="ar-SA"/>
        </w:rPr>
        <w:t xml:space="preserve">                                                  Riserva della</w:t>
      </w:r>
    </w:p>
    <w:p w14:paraId="5BD100CF" w14:textId="77777777" w:rsidR="007031B6" w:rsidRPr="009E360C" w:rsidRDefault="007031B6" w:rsidP="007031B6">
      <w:pPr>
        <w:widowControl/>
        <w:tabs>
          <w:tab w:val="left" w:pos="2453"/>
        </w:tabs>
        <w:suppressAutoHyphens w:val="0"/>
        <w:contextualSpacing/>
        <w:rPr>
          <w:rFonts w:ascii="Garamond" w:eastAsia="Calibri" w:hAnsi="Garamond" w:cs="Arial"/>
          <w:b/>
          <w:bCs/>
          <w:color w:val="0168B3"/>
          <w:kern w:val="0"/>
          <w:sz w:val="16"/>
          <w:szCs w:val="16"/>
          <w:lang w:eastAsia="en-US" w:bidi="ar-SA"/>
        </w:rPr>
      </w:pPr>
      <w:r w:rsidRPr="009E360C">
        <w:rPr>
          <w:rFonts w:ascii="Garamond" w:eastAsia="Calibri" w:hAnsi="Garamond" w:cs="Arial"/>
          <w:b/>
          <w:bCs/>
          <w:color w:val="0168B3"/>
          <w:kern w:val="0"/>
          <w:sz w:val="16"/>
          <w:szCs w:val="16"/>
          <w:lang w:eastAsia="en-US" w:bidi="ar-SA"/>
        </w:rPr>
        <w:t xml:space="preserve">                                                  Biosfera Sila</w:t>
      </w:r>
    </w:p>
    <w:p w14:paraId="7C18F058" w14:textId="77777777" w:rsidR="007031B6" w:rsidRPr="009E360C" w:rsidRDefault="007031B6" w:rsidP="007031B6">
      <w:pPr>
        <w:widowControl/>
        <w:tabs>
          <w:tab w:val="center" w:pos="4819"/>
          <w:tab w:val="right" w:pos="9638"/>
        </w:tabs>
        <w:suppressAutoHyphens w:val="0"/>
        <w:rPr>
          <w:rFonts w:ascii="Garamond" w:eastAsia="Calibri" w:hAnsi="Garamond" w:cs="Times New Roman"/>
          <w:i/>
          <w:iCs/>
          <w:kern w:val="0"/>
          <w:lang w:eastAsia="en-US" w:bidi="ar-SA"/>
        </w:rPr>
      </w:pPr>
      <w:r w:rsidRPr="009E360C">
        <w:rPr>
          <w:rFonts w:ascii="Garamond" w:eastAsia="Calibri" w:hAnsi="Garamond" w:cs="Times New Roman"/>
          <w:i/>
          <w:iCs/>
          <w:kern w:val="0"/>
          <w:lang w:eastAsia="en-US" w:bidi="ar-SA"/>
        </w:rPr>
        <w:t>Direzione - Servizio 4</w:t>
      </w:r>
    </w:p>
    <w:p w14:paraId="63C9566E" w14:textId="77777777" w:rsidR="00A676D1" w:rsidRPr="009E360C" w:rsidRDefault="00A676D1" w:rsidP="00602698">
      <w:pPr>
        <w:tabs>
          <w:tab w:val="left" w:pos="2"/>
        </w:tabs>
        <w:spacing w:after="120"/>
        <w:ind w:left="4995"/>
        <w:jc w:val="right"/>
        <w:rPr>
          <w:rFonts w:ascii="Garamond" w:eastAsia="Garamond" w:hAnsi="Garamond" w:cs="Garamond"/>
          <w:lang w:val="hi-IN"/>
        </w:rPr>
      </w:pPr>
      <w:r w:rsidRPr="009E360C">
        <w:rPr>
          <w:rFonts w:ascii="Garamond" w:eastAsia="Garamond" w:hAnsi="Garamond" w:cs="Garamond"/>
          <w:b/>
          <w:bCs/>
          <w:lang w:val="hi-IN"/>
        </w:rPr>
        <w:t>All'Ente Parco Nazionale della Sila</w:t>
      </w:r>
    </w:p>
    <w:p w14:paraId="3E059A8B" w14:textId="77777777" w:rsidR="00A676D1" w:rsidRPr="009E360C" w:rsidRDefault="00A676D1" w:rsidP="00602698">
      <w:pPr>
        <w:tabs>
          <w:tab w:val="left" w:pos="2"/>
        </w:tabs>
        <w:spacing w:after="120"/>
        <w:ind w:left="5398"/>
        <w:jc w:val="right"/>
        <w:rPr>
          <w:rFonts w:ascii="Garamond" w:eastAsia="Garamond" w:hAnsi="Garamond" w:cs="Garamond"/>
          <w:lang w:val="hi-IN"/>
        </w:rPr>
      </w:pPr>
      <w:r w:rsidRPr="009E360C">
        <w:rPr>
          <w:rFonts w:ascii="Garamond" w:eastAsia="Garamond" w:hAnsi="Garamond" w:cs="Garamond"/>
          <w:lang w:val="hi-IN"/>
        </w:rPr>
        <w:t>Via Nazionale snc</w:t>
      </w:r>
    </w:p>
    <w:p w14:paraId="7806A581" w14:textId="77777777" w:rsidR="00A676D1" w:rsidRPr="009E360C" w:rsidRDefault="00A676D1" w:rsidP="00602698">
      <w:pPr>
        <w:tabs>
          <w:tab w:val="left" w:pos="2"/>
        </w:tabs>
        <w:spacing w:after="120"/>
        <w:ind w:left="5398"/>
        <w:jc w:val="right"/>
        <w:rPr>
          <w:rFonts w:ascii="Garamond" w:hAnsi="Garamond"/>
        </w:rPr>
      </w:pPr>
      <w:r w:rsidRPr="009E360C">
        <w:rPr>
          <w:rFonts w:ascii="Garamond" w:eastAsia="Garamond" w:hAnsi="Garamond" w:cs="Garamond"/>
          <w:lang w:val="hi-IN"/>
        </w:rPr>
        <w:t>87055 Lorica di San Giovanni in Fiore(Cs)</w:t>
      </w:r>
    </w:p>
    <w:p w14:paraId="32082BFE" w14:textId="77777777" w:rsidR="00A676D1" w:rsidRPr="009E360C" w:rsidRDefault="00A676D1">
      <w:pPr>
        <w:tabs>
          <w:tab w:val="left" w:pos="6300"/>
        </w:tabs>
        <w:spacing w:after="120" w:line="360" w:lineRule="auto"/>
        <w:rPr>
          <w:rFonts w:ascii="Garamond" w:hAnsi="Garamond"/>
        </w:rPr>
      </w:pPr>
    </w:p>
    <w:p w14:paraId="7E8C78ED" w14:textId="77777777" w:rsidR="00A676D1" w:rsidRPr="009E360C" w:rsidRDefault="00A676D1">
      <w:pPr>
        <w:spacing w:after="120" w:line="340" w:lineRule="exact"/>
        <w:ind w:left="1125" w:hanging="1114"/>
        <w:jc w:val="both"/>
        <w:rPr>
          <w:rFonts w:ascii="Garamond" w:eastAsia="Garamond" w:hAnsi="Garamond" w:cs="Garamond"/>
          <w:b/>
          <w:bCs/>
          <w:lang w:val="ar-SA"/>
        </w:rPr>
      </w:pPr>
      <w:r w:rsidRPr="009E360C">
        <w:rPr>
          <w:rFonts w:ascii="Garamond" w:eastAsia="Garamond" w:hAnsi="Garamond" w:cs="Garamond"/>
          <w:sz w:val="28"/>
          <w:lang w:val="ar-SA"/>
        </w:rPr>
        <w:t>Oggetto</w:t>
      </w:r>
      <w:r w:rsidRPr="009E360C">
        <w:rPr>
          <w:rFonts w:ascii="Garamond" w:eastAsia="Garamond" w:hAnsi="Garamond" w:cs="Garamond"/>
          <w:b/>
          <w:bCs/>
          <w:sz w:val="28"/>
          <w:lang w:val="ar-SA"/>
        </w:rPr>
        <w:t>:</w:t>
      </w:r>
      <w:r w:rsidRPr="009E360C">
        <w:rPr>
          <w:rFonts w:ascii="Garamond" w:eastAsia="Garamond" w:hAnsi="Garamond" w:cs="Garamond"/>
          <w:b/>
          <w:bCs/>
          <w:sz w:val="28"/>
          <w:lang w:val="ar-SA"/>
        </w:rPr>
        <w:tab/>
      </w:r>
      <w:r w:rsidRPr="009E360C">
        <w:rPr>
          <w:rFonts w:ascii="Garamond" w:eastAsia="Garamond" w:hAnsi="Garamond" w:cs="Garamond"/>
          <w:b/>
          <w:bCs/>
          <w:lang w:val="ar-SA"/>
        </w:rPr>
        <w:t>Campagna A.I.B. Ente Parco Nazionale della Sila - manifestazione di interesse per l’affidamento ad associazioni di volontariato delle attività di avvistamento antincendio e di vigilanza ambientale con postazioni fisse e con pattugliamento all’interno del territorio del Parco Nazionale della Sila” - periodo: luglio – settembre 202</w:t>
      </w:r>
      <w:r w:rsidR="009E360C" w:rsidRPr="009E360C">
        <w:rPr>
          <w:rFonts w:ascii="Garamond" w:eastAsia="Garamond" w:hAnsi="Garamond" w:cs="Garamond"/>
          <w:b/>
          <w:bCs/>
          <w:cs/>
          <w:lang w:val="ar-SA"/>
        </w:rPr>
        <w:t>4</w:t>
      </w:r>
      <w:r w:rsidRPr="009E360C">
        <w:rPr>
          <w:rFonts w:ascii="Garamond" w:eastAsia="Garamond" w:hAnsi="Garamond" w:cs="Garamond"/>
          <w:b/>
          <w:bCs/>
          <w:lang w:val="ar-SA"/>
        </w:rPr>
        <w:t xml:space="preserve">. </w:t>
      </w:r>
    </w:p>
    <w:p w14:paraId="6E080B24" w14:textId="77777777" w:rsidR="00A676D1" w:rsidRPr="009E360C" w:rsidRDefault="00A676D1">
      <w:pPr>
        <w:tabs>
          <w:tab w:val="left" w:pos="-732"/>
          <w:tab w:val="left" w:pos="1968"/>
          <w:tab w:val="left" w:pos="2148"/>
          <w:tab w:val="left" w:pos="2868"/>
          <w:tab w:val="left" w:pos="7368"/>
        </w:tabs>
        <w:spacing w:after="120" w:line="360" w:lineRule="auto"/>
        <w:ind w:left="1068"/>
        <w:jc w:val="center"/>
        <w:rPr>
          <w:rFonts w:ascii="Garamond" w:hAnsi="Garamond"/>
        </w:rPr>
      </w:pPr>
    </w:p>
    <w:p w14:paraId="45A04569" w14:textId="77777777" w:rsidR="00A676D1" w:rsidRPr="009E360C" w:rsidRDefault="00A676D1">
      <w:pPr>
        <w:tabs>
          <w:tab w:val="left" w:pos="-732"/>
          <w:tab w:val="left" w:pos="1968"/>
          <w:tab w:val="left" w:pos="2148"/>
          <w:tab w:val="left" w:pos="2868"/>
          <w:tab w:val="left" w:pos="7368"/>
        </w:tabs>
        <w:spacing w:after="120" w:line="360" w:lineRule="auto"/>
        <w:ind w:left="1068"/>
        <w:jc w:val="center"/>
        <w:rPr>
          <w:rFonts w:ascii="Garamond" w:hAnsi="Garamond"/>
        </w:rPr>
      </w:pPr>
      <w:r w:rsidRPr="009E360C">
        <w:rPr>
          <w:rFonts w:ascii="Garamond" w:eastAsia="Garamond" w:hAnsi="Garamond" w:cs="Garamond"/>
          <w:b/>
          <w:bCs/>
          <w:sz w:val="28"/>
          <w:lang w:val="ar-SA"/>
        </w:rPr>
        <w:t>DICHIARAZIONE RESA AI SENSI DEL DPR 445/2000</w:t>
      </w:r>
    </w:p>
    <w:p w14:paraId="3093A530" w14:textId="77777777" w:rsidR="00A676D1" w:rsidRPr="009E360C" w:rsidRDefault="00A676D1">
      <w:pPr>
        <w:tabs>
          <w:tab w:val="left" w:pos="-1800"/>
          <w:tab w:val="left" w:pos="0"/>
          <w:tab w:val="left" w:pos="1800"/>
          <w:tab w:val="left" w:pos="6300"/>
        </w:tabs>
        <w:spacing w:after="120" w:line="360" w:lineRule="auto"/>
        <w:jc w:val="both"/>
        <w:rPr>
          <w:rFonts w:ascii="Garamond" w:hAnsi="Garamond"/>
        </w:rPr>
      </w:pPr>
    </w:p>
    <w:p w14:paraId="2B34E653" w14:textId="77777777" w:rsidR="00A676D1" w:rsidRPr="009E360C" w:rsidRDefault="00A676D1" w:rsidP="007031B6">
      <w:pPr>
        <w:tabs>
          <w:tab w:val="left" w:pos="-1800"/>
          <w:tab w:val="left" w:pos="0"/>
          <w:tab w:val="left" w:pos="1800"/>
          <w:tab w:val="left" w:pos="6300"/>
        </w:tabs>
        <w:spacing w:after="120" w:line="360" w:lineRule="auto"/>
        <w:jc w:val="both"/>
        <w:rPr>
          <w:rFonts w:ascii="Garamond" w:eastAsia="Garamond" w:hAnsi="Garamond" w:cs="Garamond"/>
          <w:b/>
          <w:bCs/>
          <w:lang w:val="ar-SA"/>
        </w:rPr>
      </w:pPr>
      <w:r w:rsidRPr="009E360C">
        <w:rPr>
          <w:rFonts w:ascii="Garamond" w:eastAsia="Garamond" w:hAnsi="Garamond" w:cs="Garamond"/>
          <w:lang w:val="ar-SA"/>
        </w:rPr>
        <w:t>Il sottoscritto ___________</w:t>
      </w:r>
      <w:r w:rsidR="009E360C" w:rsidRPr="009E360C">
        <w:rPr>
          <w:rFonts w:ascii="Garamond" w:eastAsia="Garamond" w:hAnsi="Garamond" w:cs="Garamond"/>
        </w:rPr>
        <w:t>______________</w:t>
      </w:r>
      <w:r w:rsidRPr="009E360C">
        <w:rPr>
          <w:rFonts w:ascii="Garamond" w:eastAsia="Garamond" w:hAnsi="Garamond" w:cs="Garamond"/>
          <w:lang w:val="ar-SA"/>
        </w:rPr>
        <w:t>_____ nato il ______________ a _________________ in qualità di _________</w:t>
      </w:r>
      <w:r w:rsidR="009E360C" w:rsidRPr="009E360C">
        <w:rPr>
          <w:rFonts w:ascii="Garamond" w:eastAsia="Garamond" w:hAnsi="Garamond" w:cs="Garamond"/>
        </w:rPr>
        <w:t>_________</w:t>
      </w:r>
      <w:r w:rsidRPr="009E360C">
        <w:rPr>
          <w:rFonts w:ascii="Garamond" w:eastAsia="Garamond" w:hAnsi="Garamond" w:cs="Garamond"/>
          <w:lang w:val="ar-SA"/>
        </w:rPr>
        <w:t>__ dell’Associazione _________</w:t>
      </w:r>
      <w:r w:rsidR="009E360C" w:rsidRPr="009E360C">
        <w:rPr>
          <w:rFonts w:ascii="Garamond" w:eastAsia="Garamond" w:hAnsi="Garamond" w:cs="Garamond"/>
        </w:rPr>
        <w:t>________</w:t>
      </w:r>
      <w:r w:rsidRPr="009E360C">
        <w:rPr>
          <w:rFonts w:ascii="Garamond" w:eastAsia="Garamond" w:hAnsi="Garamond" w:cs="Garamond"/>
          <w:lang w:val="ar-SA"/>
        </w:rPr>
        <w:t>___________ con sede in ____________</w:t>
      </w:r>
      <w:r w:rsidR="009E360C" w:rsidRPr="009E360C">
        <w:rPr>
          <w:rFonts w:ascii="Garamond" w:eastAsia="Garamond" w:hAnsi="Garamond" w:cs="Garamond"/>
        </w:rPr>
        <w:t>______</w:t>
      </w:r>
      <w:r w:rsidRPr="009E360C">
        <w:rPr>
          <w:rFonts w:ascii="Garamond" w:eastAsia="Garamond" w:hAnsi="Garamond" w:cs="Garamond"/>
          <w:lang w:val="ar-SA"/>
        </w:rPr>
        <w:t>______ con codice fiscale ____</w:t>
      </w:r>
      <w:r w:rsidR="009E360C">
        <w:rPr>
          <w:rFonts w:ascii="Garamond" w:eastAsia="Garamond" w:hAnsi="Garamond" w:cs="Garamond"/>
        </w:rPr>
        <w:t>______</w:t>
      </w:r>
      <w:r w:rsidRPr="009E360C">
        <w:rPr>
          <w:rFonts w:ascii="Garamond" w:eastAsia="Garamond" w:hAnsi="Garamond" w:cs="Garamond"/>
          <w:lang w:val="ar-SA"/>
        </w:rPr>
        <w:t>________________ con partita IVA n. _____________</w:t>
      </w:r>
      <w:r w:rsidR="009E360C">
        <w:rPr>
          <w:rFonts w:ascii="Garamond" w:eastAsia="Garamond" w:hAnsi="Garamond" w:cs="Garamond"/>
        </w:rPr>
        <w:t>_____</w:t>
      </w:r>
      <w:r w:rsidRPr="009E360C">
        <w:rPr>
          <w:rFonts w:ascii="Garamond" w:eastAsia="Garamond" w:hAnsi="Garamond" w:cs="Garamond"/>
          <w:lang w:val="ar-SA"/>
        </w:rPr>
        <w:t>__ con la presente, ai sensi degli articoli 46 e 47 del D.P.R. 28 dicembre 2000, n. 445 e s.m.i. consapevole delle sanzioni penali previste dall’articolo 76 del D.P.R. 445/2000 e s.m.i., per le ipotesi di falsità in atti e dichiarazioni mendaci ivi indicate,</w:t>
      </w:r>
    </w:p>
    <w:p w14:paraId="2774C75C" w14:textId="77777777" w:rsidR="00A676D1" w:rsidRPr="009E360C" w:rsidRDefault="00A676D1">
      <w:pPr>
        <w:spacing w:after="120" w:line="320" w:lineRule="exact"/>
        <w:jc w:val="center"/>
        <w:rPr>
          <w:rFonts w:ascii="Garamond" w:eastAsia="Garamond" w:hAnsi="Garamond" w:cs="Garamond"/>
          <w:sz w:val="22"/>
          <w:lang w:val="hi-IN"/>
        </w:rPr>
      </w:pPr>
      <w:r w:rsidRPr="009E360C">
        <w:rPr>
          <w:rFonts w:ascii="Garamond" w:eastAsia="Garamond" w:hAnsi="Garamond" w:cs="Garamond"/>
          <w:b/>
          <w:bCs/>
          <w:lang w:val="ar-SA"/>
        </w:rPr>
        <w:t>DICHIARA</w:t>
      </w:r>
    </w:p>
    <w:p w14:paraId="4610D9A8" w14:textId="77777777" w:rsidR="00A676D1" w:rsidRPr="009E360C" w:rsidRDefault="00A676D1">
      <w:pPr>
        <w:spacing w:after="120"/>
        <w:rPr>
          <w:rFonts w:ascii="Garamond" w:hAnsi="Garamond"/>
        </w:rPr>
      </w:pPr>
      <w:r w:rsidRPr="009E360C">
        <w:rPr>
          <w:rFonts w:ascii="Garamond" w:eastAsia="Garamond" w:hAnsi="Garamond" w:cs="Garamond"/>
          <w:sz w:val="22"/>
          <w:lang w:val="hi-IN"/>
        </w:rPr>
        <w:t>(</w:t>
      </w:r>
      <w:r w:rsidRPr="009E360C">
        <w:rPr>
          <w:rFonts w:ascii="Garamond" w:eastAsia="Garamond" w:hAnsi="Garamond" w:cs="Garamond"/>
          <w:b/>
          <w:bCs/>
          <w:sz w:val="22"/>
          <w:lang w:val="hi-IN"/>
        </w:rPr>
        <w:t>barrare la voce interessata</w:t>
      </w:r>
      <w:r w:rsidRPr="009E360C">
        <w:rPr>
          <w:rFonts w:ascii="Garamond" w:eastAsia="Garamond" w:hAnsi="Garamond" w:cs="Garamond"/>
          <w:sz w:val="22"/>
          <w:lang w:val="hi-IN"/>
        </w:rPr>
        <w:t>)</w:t>
      </w:r>
    </w:p>
    <w:p w14:paraId="0F7AD594" w14:textId="77777777" w:rsidR="00A676D1" w:rsidRPr="009E360C" w:rsidRDefault="00A676D1">
      <w:pPr>
        <w:spacing w:after="120"/>
        <w:rPr>
          <w:rFonts w:ascii="Garamond" w:hAnsi="Garamond"/>
        </w:rPr>
      </w:pPr>
    </w:p>
    <w:p w14:paraId="7660568B" w14:textId="77777777" w:rsidR="00A676D1" w:rsidRPr="009E360C" w:rsidRDefault="00A676D1" w:rsidP="009E360C">
      <w:pPr>
        <w:numPr>
          <w:ilvl w:val="0"/>
          <w:numId w:val="8"/>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che l’Associazione è individuata quale associazione di protezione ambientale ai sensi e per gli effetti dell’art. 13 della legge 8 luglio 1986, n. 349;</w:t>
      </w:r>
    </w:p>
    <w:p w14:paraId="68E51325" w14:textId="77777777" w:rsidR="00A676D1" w:rsidRPr="009E360C" w:rsidRDefault="00A676D1" w:rsidP="009E360C">
      <w:pPr>
        <w:numPr>
          <w:ilvl w:val="0"/>
          <w:numId w:val="8"/>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di essere iscritta all’albo Regionale del volontariato di Protezione civile ai sensi dell’art. 123 della Legge Regionale 12 agosto 2002, n. 34 e e art. 5 del Regolamento Regionale del 16 dicembre 2016 “D</w:t>
      </w:r>
      <w:r w:rsidRPr="009E360C">
        <w:rPr>
          <w:rFonts w:ascii="Garamond" w:eastAsia="Garamond" w:hAnsi="Garamond" w:cs="Garamond"/>
          <w:i/>
          <w:iCs/>
          <w:lang w:val="ar-SA"/>
        </w:rPr>
        <w:t>isciplina dell’albo regionale del volontariato  di protezione civile, delle procedure operative per la sua gestione e dell’utilizzo dei loghi di protezione civile regionale</w:t>
      </w:r>
      <w:r w:rsidRPr="009E360C">
        <w:rPr>
          <w:rFonts w:ascii="Garamond" w:eastAsia="Garamond" w:hAnsi="Garamond" w:cs="Garamond"/>
          <w:lang w:val="ar-SA"/>
        </w:rPr>
        <w:t>”</w:t>
      </w:r>
    </w:p>
    <w:p w14:paraId="371C6E00" w14:textId="77777777" w:rsidR="00A676D1" w:rsidRPr="009E360C" w:rsidRDefault="00A676D1" w:rsidP="009E360C">
      <w:pPr>
        <w:numPr>
          <w:ilvl w:val="0"/>
          <w:numId w:val="8"/>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 xml:space="preserve">di essere iscritta alla Sezione provinciale del Registro delle organizzazioni di volontariato, ai sensi della </w:t>
      </w:r>
      <w:r w:rsidRPr="009E360C">
        <w:rPr>
          <w:rFonts w:ascii="Garamond" w:eastAsia="Garamond" w:hAnsi="Garamond" w:cs="Garamond"/>
          <w:lang w:val="ar-SA"/>
        </w:rPr>
        <w:lastRenderedPageBreak/>
        <w:t>Legge n.266 dell’11 agosto 1991, della Legge Regionale 18/95  e Legge regionale n. 34/2002 e s.m.i.;</w:t>
      </w:r>
    </w:p>
    <w:p w14:paraId="58B4BDA1" w14:textId="77777777" w:rsidR="00A676D1" w:rsidRPr="009E360C" w:rsidRDefault="00A676D1" w:rsidP="009E360C">
      <w:pPr>
        <w:numPr>
          <w:ilvl w:val="0"/>
          <w:numId w:val="8"/>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di non aver riportato, nel corso d</w:t>
      </w:r>
      <w:r w:rsidR="003C3E63" w:rsidRPr="009E360C">
        <w:rPr>
          <w:rFonts w:ascii="Garamond" w:eastAsia="Garamond" w:hAnsi="Garamond" w:cs="Garamond"/>
          <w:cs/>
          <w:lang w:val="ar-SA"/>
        </w:rPr>
        <w:t>elle ultime due</w:t>
      </w:r>
      <w:r w:rsidR="003C3E63" w:rsidRPr="009E360C">
        <w:rPr>
          <w:rFonts w:ascii="Garamond" w:eastAsia="Garamond" w:hAnsi="Garamond" w:cs="Kokila"/>
          <w:cs/>
          <w:lang w:val="ar-SA"/>
        </w:rPr>
        <w:t xml:space="preserve"> </w:t>
      </w:r>
      <w:r w:rsidRPr="009E360C">
        <w:rPr>
          <w:rFonts w:ascii="Garamond" w:eastAsia="Garamond" w:hAnsi="Garamond" w:cs="Garamond"/>
          <w:lang w:val="ar-SA"/>
        </w:rPr>
        <w:t>precedenti Campagne A.I.B. promosse dall'Ente Parco Nazionale della Sila, sanzioni che hanno comportato la risoluzione della convenzione stipulata tra l'Associazione e l'Ente Parco.</w:t>
      </w:r>
    </w:p>
    <w:p w14:paraId="28DBBC35" w14:textId="77777777" w:rsidR="00A676D1" w:rsidRPr="009E360C" w:rsidRDefault="00A676D1" w:rsidP="003C3E63">
      <w:pPr>
        <w:tabs>
          <w:tab w:val="left" w:pos="0"/>
        </w:tabs>
        <w:spacing w:after="120" w:line="276" w:lineRule="auto"/>
        <w:ind w:left="1440"/>
        <w:jc w:val="both"/>
        <w:rPr>
          <w:rFonts w:ascii="Garamond" w:eastAsia="Garamond" w:hAnsi="Garamond" w:cs="Garamond"/>
          <w:lang w:val="ar-SA"/>
        </w:rPr>
      </w:pPr>
    </w:p>
    <w:p w14:paraId="10CFF441" w14:textId="77777777" w:rsidR="00A676D1" w:rsidRPr="009E360C" w:rsidRDefault="00A676D1">
      <w:pPr>
        <w:spacing w:after="120" w:line="276" w:lineRule="auto"/>
        <w:ind w:left="360"/>
        <w:jc w:val="both"/>
        <w:rPr>
          <w:rFonts w:ascii="Garamond" w:eastAsia="Garamond" w:hAnsi="Garamond" w:cs="Garamond"/>
          <w:lang w:val="ar-SA"/>
        </w:rPr>
      </w:pPr>
      <w:r w:rsidRPr="009E360C">
        <w:rPr>
          <w:rFonts w:ascii="Garamond" w:eastAsia="Garamond" w:hAnsi="Garamond" w:cs="Garamond"/>
          <w:lang w:val="ar-SA"/>
        </w:rPr>
        <w:t>Il sottoscritto dichiara altresì:</w:t>
      </w:r>
    </w:p>
    <w:p w14:paraId="14DA2188" w14:textId="77777777" w:rsidR="00A676D1" w:rsidRPr="009E360C" w:rsidRDefault="00A676D1">
      <w:pPr>
        <w:numPr>
          <w:ilvl w:val="0"/>
          <w:numId w:val="2"/>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 xml:space="preserve">che il numero di </w:t>
      </w:r>
      <w:r w:rsidRPr="009E360C">
        <w:rPr>
          <w:rFonts w:ascii="Garamond" w:eastAsia="Garamond" w:hAnsi="Garamond" w:cs="Garamond"/>
          <w:b/>
          <w:bCs/>
          <w:u w:val="single"/>
          <w:lang w:val="ar-SA"/>
        </w:rPr>
        <w:t>iscritti</w:t>
      </w:r>
      <w:r w:rsidRPr="009E360C">
        <w:rPr>
          <w:rFonts w:ascii="Garamond" w:eastAsia="Garamond" w:hAnsi="Garamond" w:cs="Garamond"/>
          <w:u w:val="single"/>
          <w:lang w:val="ar-SA"/>
        </w:rPr>
        <w:t xml:space="preserve"> </w:t>
      </w:r>
      <w:r w:rsidRPr="009E360C">
        <w:rPr>
          <w:rFonts w:ascii="Garamond" w:eastAsia="Garamond" w:hAnsi="Garamond" w:cs="Garamond"/>
          <w:b/>
          <w:bCs/>
          <w:u w:val="single"/>
          <w:lang w:val="ar-SA"/>
        </w:rPr>
        <w:t>operativi</w:t>
      </w:r>
      <w:r w:rsidRPr="009E360C">
        <w:rPr>
          <w:rFonts w:ascii="Garamond" w:eastAsia="Garamond" w:hAnsi="Garamond" w:cs="Garamond"/>
          <w:u w:val="single"/>
          <w:lang w:val="ar-SA"/>
        </w:rPr>
        <w:t xml:space="preserve"> </w:t>
      </w:r>
      <w:r w:rsidRPr="009E360C">
        <w:rPr>
          <w:rFonts w:ascii="Garamond" w:eastAsia="Garamond" w:hAnsi="Garamond" w:cs="Garamond"/>
          <w:lang w:val="ar-SA"/>
        </w:rPr>
        <w:t>dell’associazione non è inferiore alle venti unità;</w:t>
      </w:r>
    </w:p>
    <w:p w14:paraId="0F450F90" w14:textId="77777777" w:rsidR="00A676D1" w:rsidRPr="009E360C" w:rsidRDefault="00A676D1">
      <w:pPr>
        <w:numPr>
          <w:ilvl w:val="0"/>
          <w:numId w:val="2"/>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 xml:space="preserve">che gli </w:t>
      </w:r>
      <w:r w:rsidRPr="009E360C">
        <w:rPr>
          <w:rFonts w:ascii="Garamond" w:eastAsia="Garamond" w:hAnsi="Garamond" w:cs="Garamond"/>
          <w:b/>
          <w:bCs/>
          <w:u w:val="single"/>
          <w:lang w:val="ar-SA"/>
        </w:rPr>
        <w:t>iscritti operativi</w:t>
      </w:r>
      <w:r w:rsidRPr="009E360C">
        <w:rPr>
          <w:rFonts w:ascii="Garamond" w:eastAsia="Garamond" w:hAnsi="Garamond" w:cs="Garamond"/>
          <w:b/>
          <w:bCs/>
          <w:lang w:val="ar-SA"/>
        </w:rPr>
        <w:t xml:space="preserve"> </w:t>
      </w:r>
      <w:r w:rsidRPr="009E360C">
        <w:rPr>
          <w:rFonts w:ascii="Garamond" w:eastAsia="Garamond" w:hAnsi="Garamond" w:cs="Garamond"/>
          <w:lang w:val="ar-SA"/>
        </w:rPr>
        <w:t xml:space="preserve">dell’Associazione sono in possesso di specifici requisiti di conoscenza e professionalità nelle attività da svolgere comprovata da attestati, corsi, riconoscimenti, ecc. di cui allegata tabella della presente richiesta </w:t>
      </w:r>
      <w:r w:rsidRPr="009E360C">
        <w:rPr>
          <w:rFonts w:ascii="Garamond" w:eastAsia="Garamond" w:hAnsi="Garamond" w:cs="Garamond"/>
          <w:b/>
          <w:bCs/>
          <w:u w:val="single"/>
          <w:lang w:val="ar-SA"/>
        </w:rPr>
        <w:t>(allegare elenco volontari con relativi attestati)</w:t>
      </w:r>
      <w:r w:rsidRPr="009E360C">
        <w:rPr>
          <w:rFonts w:ascii="Garamond" w:eastAsia="Garamond" w:hAnsi="Garamond" w:cs="Garamond"/>
          <w:lang w:val="ar-SA"/>
        </w:rPr>
        <w:t>;</w:t>
      </w:r>
    </w:p>
    <w:p w14:paraId="6772C0C8" w14:textId="77777777" w:rsidR="00A676D1" w:rsidRPr="009E360C" w:rsidRDefault="00A676D1">
      <w:pPr>
        <w:numPr>
          <w:ilvl w:val="0"/>
          <w:numId w:val="2"/>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 xml:space="preserve">che gli </w:t>
      </w:r>
      <w:r w:rsidRPr="009E360C">
        <w:rPr>
          <w:rFonts w:ascii="Garamond" w:eastAsia="Garamond" w:hAnsi="Garamond" w:cs="Garamond"/>
          <w:b/>
          <w:bCs/>
          <w:u w:val="single"/>
          <w:lang w:val="ar-SA"/>
        </w:rPr>
        <w:t>iscritti operativi</w:t>
      </w:r>
      <w:r w:rsidRPr="009E360C">
        <w:rPr>
          <w:rFonts w:ascii="Garamond" w:eastAsia="Garamond" w:hAnsi="Garamond" w:cs="Garamond"/>
          <w:lang w:val="ar-SA"/>
        </w:rPr>
        <w:t xml:space="preserve"> sono in possesso degli equipaggiamenti a tutela della propria incolumità, con dispositivi di protezione individuale conformi alla normativa vigente;</w:t>
      </w:r>
    </w:p>
    <w:p w14:paraId="385A9EB6" w14:textId="77777777" w:rsidR="00A676D1" w:rsidRPr="009E360C" w:rsidRDefault="00A676D1">
      <w:pPr>
        <w:numPr>
          <w:ilvl w:val="0"/>
          <w:numId w:val="2"/>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che l’associazione è in possesso di propri mezzi/ attrezzature o altri mezzi in loro dotazione specificati nell’allegata tabella alla presente richiesta (</w:t>
      </w:r>
      <w:r w:rsidRPr="009E360C">
        <w:rPr>
          <w:rFonts w:ascii="Garamond" w:eastAsia="Garamond" w:hAnsi="Garamond" w:cs="Garamond"/>
          <w:b/>
          <w:bCs/>
          <w:u w:val="single"/>
          <w:lang w:val="ar-SA"/>
        </w:rPr>
        <w:t>allegare elenco mezzi e attrezzature</w:t>
      </w:r>
      <w:r w:rsidRPr="009E360C">
        <w:rPr>
          <w:rFonts w:ascii="Garamond" w:eastAsia="Garamond" w:hAnsi="Garamond" w:cs="Garamond"/>
          <w:lang w:val="ar-SA"/>
        </w:rPr>
        <w:t>);</w:t>
      </w:r>
    </w:p>
    <w:p w14:paraId="07876EBB" w14:textId="77777777" w:rsidR="00A676D1" w:rsidRPr="009E360C" w:rsidRDefault="00A676D1">
      <w:pPr>
        <w:numPr>
          <w:ilvl w:val="0"/>
          <w:numId w:val="2"/>
        </w:numPr>
        <w:tabs>
          <w:tab w:val="left" w:pos="0"/>
        </w:tabs>
        <w:spacing w:after="120" w:line="276" w:lineRule="auto"/>
        <w:jc w:val="both"/>
        <w:rPr>
          <w:rFonts w:ascii="Garamond" w:hAnsi="Garamond"/>
        </w:rPr>
      </w:pPr>
      <w:r w:rsidRPr="009E360C">
        <w:rPr>
          <w:rFonts w:ascii="Garamond" w:eastAsia="Garamond" w:hAnsi="Garamond" w:cs="Garamond"/>
          <w:lang w:val="ar-SA"/>
        </w:rPr>
        <w:t>che la/le zone in cui l'associazione intende prestare servizio è/sono (fare riferimento alla cartografia allegata al bando) (</w:t>
      </w:r>
      <w:r w:rsidRPr="009E360C">
        <w:rPr>
          <w:rFonts w:ascii="Garamond" w:eastAsia="Garamond" w:hAnsi="Garamond" w:cs="Garamond"/>
          <w:b/>
          <w:bCs/>
          <w:u w:val="single"/>
          <w:lang w:val="ar-SA"/>
        </w:rPr>
        <w:t>tale indicazione ha valore puramente indicativo e non obbliga in nessun modo l’Ente Parco nella valutazione e nell’organizzazione del servizio</w:t>
      </w:r>
      <w:r w:rsidRPr="009E360C">
        <w:rPr>
          <w:rFonts w:ascii="Garamond" w:eastAsia="Garamond" w:hAnsi="Garamond" w:cs="Garamond"/>
          <w:lang w:val="ar-SA"/>
        </w:rPr>
        <w:t>):</w:t>
      </w:r>
    </w:p>
    <w:p w14:paraId="71AFC1C4" w14:textId="77777777" w:rsidR="00A676D1" w:rsidRPr="009E360C" w:rsidRDefault="00A676D1">
      <w:pPr>
        <w:numPr>
          <w:ilvl w:val="2"/>
          <w:numId w:val="1"/>
        </w:numPr>
        <w:tabs>
          <w:tab w:val="left" w:pos="0"/>
        </w:tabs>
        <w:spacing w:after="120" w:line="200" w:lineRule="atLeast"/>
        <w:jc w:val="both"/>
        <w:rPr>
          <w:rFonts w:ascii="Garamond" w:eastAsia="Garamond" w:hAnsi="Garamond" w:cs="Garamond"/>
          <w:lang w:val="ar-SA"/>
        </w:rPr>
      </w:pPr>
      <w:r w:rsidRPr="009E360C">
        <w:rPr>
          <w:rFonts w:ascii="Garamond" w:eastAsia="Garamond" w:hAnsi="Garamond" w:cs="Garamond"/>
          <w:lang w:val="ar-SA"/>
        </w:rPr>
        <w:t>………………………………………………................................................................</w:t>
      </w:r>
    </w:p>
    <w:p w14:paraId="7EA96121" w14:textId="77777777" w:rsidR="00A676D1" w:rsidRPr="009E360C" w:rsidRDefault="00A676D1">
      <w:pPr>
        <w:numPr>
          <w:ilvl w:val="2"/>
          <w:numId w:val="1"/>
        </w:numPr>
        <w:tabs>
          <w:tab w:val="left" w:pos="0"/>
        </w:tabs>
        <w:spacing w:after="120" w:line="200" w:lineRule="atLeast"/>
        <w:jc w:val="both"/>
        <w:rPr>
          <w:rFonts w:ascii="Garamond" w:eastAsia="Garamond" w:hAnsi="Garamond" w:cs="Garamond"/>
          <w:lang w:val="ar-SA"/>
        </w:rPr>
      </w:pPr>
      <w:r w:rsidRPr="009E360C">
        <w:rPr>
          <w:rFonts w:ascii="Garamond" w:eastAsia="Garamond" w:hAnsi="Garamond" w:cs="Garamond"/>
          <w:lang w:val="ar-SA"/>
        </w:rPr>
        <w:t>………………………………………………................................................................</w:t>
      </w:r>
    </w:p>
    <w:p w14:paraId="4300229A" w14:textId="77777777" w:rsidR="00A676D1" w:rsidRPr="009E360C" w:rsidRDefault="00A676D1">
      <w:pPr>
        <w:numPr>
          <w:ilvl w:val="2"/>
          <w:numId w:val="1"/>
        </w:numPr>
        <w:tabs>
          <w:tab w:val="left" w:pos="0"/>
        </w:tabs>
        <w:spacing w:after="120" w:line="200" w:lineRule="atLeast"/>
        <w:jc w:val="both"/>
        <w:rPr>
          <w:rFonts w:ascii="Garamond" w:eastAsia="Garamond" w:hAnsi="Garamond" w:cs="Garamond"/>
          <w:lang w:val="ar-SA"/>
        </w:rPr>
      </w:pPr>
      <w:r w:rsidRPr="009E360C">
        <w:rPr>
          <w:rFonts w:ascii="Garamond" w:eastAsia="Garamond" w:hAnsi="Garamond" w:cs="Garamond"/>
          <w:lang w:val="ar-SA"/>
        </w:rPr>
        <w:t>………………………………………………...............................................................</w:t>
      </w:r>
    </w:p>
    <w:p w14:paraId="773C5245" w14:textId="77777777" w:rsidR="00A676D1" w:rsidRPr="009E360C" w:rsidRDefault="00A676D1">
      <w:pPr>
        <w:numPr>
          <w:ilvl w:val="0"/>
          <w:numId w:val="3"/>
        </w:numPr>
        <w:tabs>
          <w:tab w:val="left" w:pos="0"/>
        </w:tabs>
        <w:spacing w:after="120" w:line="200" w:lineRule="atLeast"/>
        <w:jc w:val="both"/>
        <w:rPr>
          <w:rFonts w:ascii="Garamond" w:eastAsia="Garamond" w:hAnsi="Garamond" w:cs="Garamond"/>
          <w:lang w:val="ar-SA"/>
        </w:rPr>
      </w:pPr>
      <w:r w:rsidRPr="009E360C">
        <w:rPr>
          <w:rFonts w:ascii="Garamond" w:eastAsia="Garamond" w:hAnsi="Garamond" w:cs="Garamond"/>
          <w:lang w:val="ar-SA"/>
        </w:rPr>
        <w:t>che l’indirizzo e-mail e/o  pec  al quale inviare le comunicazioni è il seguente:</w:t>
      </w:r>
    </w:p>
    <w:p w14:paraId="602D2996" w14:textId="77777777" w:rsidR="00A676D1" w:rsidRPr="009E360C" w:rsidRDefault="00A676D1">
      <w:pPr>
        <w:tabs>
          <w:tab w:val="left" w:pos="0"/>
        </w:tabs>
        <w:spacing w:after="120" w:line="200" w:lineRule="atLeast"/>
        <w:ind w:left="1080"/>
        <w:jc w:val="both"/>
        <w:rPr>
          <w:rFonts w:ascii="Garamond" w:eastAsia="Garamond" w:hAnsi="Garamond" w:cs="Garamond"/>
          <w:lang w:val="ar-SA"/>
        </w:rPr>
      </w:pPr>
      <w:r w:rsidRPr="009E360C">
        <w:rPr>
          <w:rFonts w:ascii="Garamond" w:eastAsia="Garamond" w:hAnsi="Garamond" w:cs="Garamond"/>
          <w:lang w:val="ar-SA"/>
        </w:rPr>
        <w:t>..............................................................................................................................................</w:t>
      </w:r>
    </w:p>
    <w:p w14:paraId="3FA13789" w14:textId="77777777" w:rsidR="00A676D1" w:rsidRPr="009E360C" w:rsidRDefault="00A676D1">
      <w:pPr>
        <w:numPr>
          <w:ilvl w:val="0"/>
          <w:numId w:val="3"/>
        </w:numPr>
        <w:tabs>
          <w:tab w:val="left" w:pos="0"/>
        </w:tabs>
        <w:spacing w:after="120" w:line="200" w:lineRule="atLeast"/>
        <w:jc w:val="both"/>
        <w:rPr>
          <w:rFonts w:ascii="Garamond" w:eastAsia="Garamond" w:hAnsi="Garamond" w:cs="Garamond"/>
          <w:lang w:val="ar-SA"/>
        </w:rPr>
      </w:pPr>
      <w:r w:rsidRPr="009E360C">
        <w:rPr>
          <w:rFonts w:ascii="Garamond" w:eastAsia="Garamond" w:hAnsi="Garamond" w:cs="Garamond"/>
          <w:lang w:val="ar-SA"/>
        </w:rPr>
        <w:t>che il recapito telefonico del referente dell'Associazione è il seguente:</w:t>
      </w:r>
    </w:p>
    <w:p w14:paraId="26DC46A8" w14:textId="77777777" w:rsidR="00A676D1" w:rsidRPr="009E360C" w:rsidRDefault="00A676D1">
      <w:pPr>
        <w:tabs>
          <w:tab w:val="left" w:pos="0"/>
        </w:tabs>
        <w:spacing w:after="120" w:line="200" w:lineRule="atLeast"/>
        <w:ind w:left="1080"/>
        <w:jc w:val="both"/>
        <w:rPr>
          <w:rFonts w:ascii="Garamond" w:eastAsia="Garamond" w:hAnsi="Garamond" w:cs="Garamond"/>
          <w:lang w:val="ar-SA"/>
        </w:rPr>
      </w:pPr>
      <w:r w:rsidRPr="009E360C">
        <w:rPr>
          <w:rFonts w:ascii="Garamond" w:eastAsia="Garamond" w:hAnsi="Garamond" w:cs="Garamond"/>
          <w:lang w:val="ar-SA"/>
        </w:rPr>
        <w:t>..........................................................................................................................................</w:t>
      </w:r>
    </w:p>
    <w:p w14:paraId="6B8F643C" w14:textId="77777777" w:rsidR="00A676D1" w:rsidRPr="009E360C" w:rsidRDefault="00A676D1">
      <w:pPr>
        <w:numPr>
          <w:ilvl w:val="0"/>
          <w:numId w:val="4"/>
        </w:numPr>
        <w:tabs>
          <w:tab w:val="left" w:pos="0"/>
        </w:tabs>
        <w:spacing w:after="120" w:line="276" w:lineRule="auto"/>
        <w:jc w:val="both"/>
        <w:rPr>
          <w:rFonts w:ascii="Garamond" w:eastAsia="Garamond" w:hAnsi="Garamond" w:cs="Garamond"/>
          <w:lang w:val="ar-SA"/>
        </w:rPr>
      </w:pPr>
      <w:r w:rsidRPr="009E360C">
        <w:rPr>
          <w:rFonts w:ascii="Garamond" w:eastAsia="Garamond" w:hAnsi="Garamond" w:cs="Garamond"/>
          <w:lang w:val="ar-SA"/>
        </w:rPr>
        <w:t xml:space="preserve">descrizione sintetica delle modalità con cui l'associazione intende operare sul territorio al fine di attribuzione di un punteggio maggiore (es. più squadre operanti contemporaneamente, turnazioni più lunghe, sorveglianza di territorio limitrofo al Parco, ecc): </w:t>
      </w:r>
    </w:p>
    <w:p w14:paraId="77053D64" w14:textId="77777777" w:rsidR="00A676D1" w:rsidRPr="009E360C" w:rsidRDefault="00A676D1">
      <w:pPr>
        <w:tabs>
          <w:tab w:val="left" w:pos="0"/>
        </w:tabs>
        <w:spacing w:after="120" w:line="276" w:lineRule="auto"/>
        <w:ind w:left="1080"/>
        <w:jc w:val="both"/>
        <w:rPr>
          <w:rFonts w:ascii="Garamond" w:hAnsi="Garamond" w:cs="Garamond"/>
        </w:rPr>
      </w:pPr>
      <w:r w:rsidRPr="009E360C">
        <w:rPr>
          <w:rFonts w:ascii="Garamond" w:eastAsia="Garamond" w:hAnsi="Garamond" w:cs="Garamond"/>
          <w:lang w:val="ar-SA"/>
        </w:rPr>
        <w:t>.....................................................................................................................................................................................................................................................................................................................................................................................................................................................................................................................................................................................................................................................................................................................................................................................................................................................................................................................................................................................................................................................................................................................................................................................</w:t>
      </w:r>
      <w:r w:rsidRPr="009E360C">
        <w:rPr>
          <w:rFonts w:ascii="Garamond" w:eastAsia="Garamond" w:hAnsi="Garamond" w:cs="Garamond"/>
          <w:lang w:val="ar-SA"/>
        </w:rPr>
        <w:lastRenderedPageBreak/>
        <w:t>...............................................................................................................................................................................................................................................</w:t>
      </w:r>
    </w:p>
    <w:p w14:paraId="1F111F3D" w14:textId="77777777" w:rsidR="00A676D1" w:rsidRPr="009E360C" w:rsidRDefault="00A676D1">
      <w:pPr>
        <w:spacing w:after="120" w:line="276" w:lineRule="auto"/>
        <w:ind w:left="708"/>
        <w:jc w:val="both"/>
        <w:rPr>
          <w:rFonts w:ascii="Garamond" w:eastAsia="Garamond" w:hAnsi="Garamond" w:cs="Garamond"/>
          <w:b/>
          <w:bCs/>
          <w:u w:val="single"/>
          <w:lang w:val="ar-SA"/>
        </w:rPr>
      </w:pPr>
      <w:r w:rsidRPr="009E360C">
        <w:rPr>
          <w:rFonts w:ascii="Garamond" w:hAnsi="Garamond" w:cs="Garamond"/>
        </w:rPr>
        <w:t>Allega alla presente:</w:t>
      </w:r>
    </w:p>
    <w:p w14:paraId="6EE82F04" w14:textId="77777777" w:rsidR="00A676D1" w:rsidRPr="009E360C" w:rsidRDefault="00A676D1">
      <w:pPr>
        <w:numPr>
          <w:ilvl w:val="0"/>
          <w:numId w:val="6"/>
        </w:numPr>
        <w:tabs>
          <w:tab w:val="left" w:pos="0"/>
        </w:tabs>
        <w:spacing w:after="120" w:line="276" w:lineRule="auto"/>
        <w:jc w:val="both"/>
        <w:rPr>
          <w:rFonts w:ascii="Garamond" w:eastAsia="Garamond" w:hAnsi="Garamond" w:cs="Garamond"/>
          <w:b/>
          <w:bCs/>
          <w:u w:val="single"/>
          <w:lang w:val="ar-SA"/>
        </w:rPr>
      </w:pPr>
      <w:r w:rsidRPr="009E360C">
        <w:rPr>
          <w:rFonts w:ascii="Garamond" w:eastAsia="Garamond" w:hAnsi="Garamond" w:cs="Garamond"/>
          <w:b/>
          <w:bCs/>
          <w:u w:val="single"/>
          <w:lang w:val="ar-SA"/>
        </w:rPr>
        <w:t>elenco volontari con relativi attestati (*)</w:t>
      </w:r>
      <w:r w:rsidRPr="009E360C">
        <w:rPr>
          <w:rFonts w:ascii="Garamond" w:eastAsia="Garamond" w:hAnsi="Garamond" w:cs="Garamond"/>
          <w:lang w:val="ar-SA"/>
        </w:rPr>
        <w:t>;</w:t>
      </w:r>
    </w:p>
    <w:p w14:paraId="5C608DB5" w14:textId="77777777" w:rsidR="00A676D1" w:rsidRPr="009E360C" w:rsidRDefault="00A676D1">
      <w:pPr>
        <w:numPr>
          <w:ilvl w:val="0"/>
          <w:numId w:val="6"/>
        </w:numPr>
        <w:tabs>
          <w:tab w:val="left" w:pos="0"/>
        </w:tabs>
        <w:spacing w:after="120" w:line="276" w:lineRule="auto"/>
        <w:jc w:val="both"/>
        <w:rPr>
          <w:rFonts w:ascii="Garamond" w:eastAsia="Garamond" w:hAnsi="Garamond" w:cs="Garamond"/>
          <w:b/>
          <w:bCs/>
          <w:u w:val="single"/>
          <w:lang w:val="ar-SA"/>
        </w:rPr>
      </w:pPr>
      <w:r w:rsidRPr="009E360C">
        <w:rPr>
          <w:rFonts w:ascii="Garamond" w:eastAsia="Garamond" w:hAnsi="Garamond" w:cs="Garamond"/>
          <w:b/>
          <w:bCs/>
          <w:u w:val="single"/>
          <w:lang w:val="ar-SA"/>
        </w:rPr>
        <w:t>elenco mezzi e attrezzature</w:t>
      </w:r>
      <w:r w:rsidRPr="009E360C">
        <w:rPr>
          <w:rFonts w:ascii="Garamond" w:eastAsia="Garamond" w:hAnsi="Garamond" w:cs="Garamond"/>
          <w:lang w:val="ar-SA"/>
        </w:rPr>
        <w:t>;</w:t>
      </w:r>
    </w:p>
    <w:p w14:paraId="7F295043" w14:textId="77777777" w:rsidR="00A676D1" w:rsidRPr="009E360C" w:rsidRDefault="00A676D1">
      <w:pPr>
        <w:numPr>
          <w:ilvl w:val="0"/>
          <w:numId w:val="6"/>
        </w:numPr>
        <w:tabs>
          <w:tab w:val="left" w:pos="0"/>
        </w:tabs>
        <w:spacing w:after="120" w:line="276" w:lineRule="auto"/>
        <w:jc w:val="both"/>
        <w:rPr>
          <w:rFonts w:ascii="Garamond" w:eastAsia="Garamond" w:hAnsi="Garamond" w:cs="Garamond"/>
          <w:sz w:val="20"/>
          <w:lang w:val="hi-IN"/>
        </w:rPr>
      </w:pPr>
      <w:r w:rsidRPr="009E360C">
        <w:rPr>
          <w:rFonts w:ascii="Garamond" w:eastAsia="Garamond" w:hAnsi="Garamond" w:cs="Garamond"/>
          <w:b/>
          <w:bCs/>
          <w:u w:val="single"/>
          <w:lang w:val="ar-SA"/>
        </w:rPr>
        <w:t>statuto dell'Associazione (*).</w:t>
      </w:r>
    </w:p>
    <w:p w14:paraId="6EF90FAD" w14:textId="77777777" w:rsidR="009E360C" w:rsidRDefault="009E360C">
      <w:pPr>
        <w:spacing w:after="120" w:line="360" w:lineRule="auto"/>
        <w:jc w:val="both"/>
        <w:rPr>
          <w:rFonts w:ascii="Garamond" w:eastAsia="Garamond" w:hAnsi="Garamond" w:cs="Garamond"/>
          <w:lang w:val="hi-IN"/>
        </w:rPr>
      </w:pPr>
    </w:p>
    <w:p w14:paraId="63DB4B11" w14:textId="77777777" w:rsidR="00A676D1" w:rsidRPr="009E360C" w:rsidRDefault="00A676D1">
      <w:pPr>
        <w:spacing w:after="120" w:line="360" w:lineRule="auto"/>
        <w:jc w:val="both"/>
        <w:rPr>
          <w:rFonts w:ascii="Garamond" w:eastAsia="Garamond" w:hAnsi="Garamond" w:cs="Garamond"/>
          <w:lang w:val="hi-IN"/>
        </w:rPr>
      </w:pPr>
      <w:r w:rsidRPr="009E360C">
        <w:rPr>
          <w:rFonts w:ascii="Garamond" w:eastAsia="Garamond" w:hAnsi="Garamond" w:cs="Garamond"/>
          <w:lang w:val="hi-IN"/>
        </w:rPr>
        <w:t>________________ lì _____________</w:t>
      </w:r>
    </w:p>
    <w:p w14:paraId="6EDBC8AE" w14:textId="77777777" w:rsidR="00A676D1" w:rsidRPr="009E360C" w:rsidRDefault="00A676D1">
      <w:pPr>
        <w:spacing w:after="120" w:line="320" w:lineRule="exact"/>
        <w:jc w:val="both"/>
        <w:rPr>
          <w:rFonts w:ascii="Garamond" w:eastAsia="Garamond" w:hAnsi="Garamond" w:cs="Mangal"/>
          <w:sz w:val="22"/>
          <w:cs/>
          <w:lang w:val="hi-IN"/>
        </w:rPr>
      </w:pP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r>
      <w:r w:rsidRPr="009E360C">
        <w:rPr>
          <w:rFonts w:ascii="Garamond" w:eastAsia="Garamond" w:hAnsi="Garamond" w:cs="Garamond"/>
          <w:sz w:val="22"/>
          <w:lang w:val="hi-IN"/>
        </w:rPr>
        <w:tab/>
        <w:t>FIRMA</w:t>
      </w:r>
    </w:p>
    <w:p w14:paraId="00AE9E92" w14:textId="77777777" w:rsidR="003C2D27" w:rsidRPr="009E360C" w:rsidRDefault="003C2D27">
      <w:pPr>
        <w:spacing w:after="120" w:line="320" w:lineRule="exact"/>
        <w:jc w:val="both"/>
        <w:rPr>
          <w:rFonts w:ascii="Garamond" w:eastAsia="Garamond" w:hAnsi="Garamond" w:cs="Mangal"/>
          <w:sz w:val="22"/>
          <w:cs/>
          <w:lang w:val="hi-IN"/>
        </w:rPr>
      </w:pPr>
    </w:p>
    <w:p w14:paraId="4605F51F"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6D9974EF"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3327F5DA"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1F0F7DF2"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305F66E9"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56FBC2BF"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136B0BE1"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0CB37F33" w14:textId="77777777" w:rsidR="003C3E63" w:rsidRDefault="003C3E63">
      <w:pPr>
        <w:spacing w:after="120" w:line="320" w:lineRule="exact"/>
        <w:jc w:val="both"/>
        <w:rPr>
          <w:rFonts w:ascii="Garamond" w:eastAsia="Garamond" w:hAnsi="Garamond" w:cs="Kokila"/>
          <w:b/>
          <w:bCs/>
          <w:sz w:val="16"/>
          <w:szCs w:val="16"/>
          <w:u w:val="single"/>
          <w:lang w:val="hi-IN"/>
        </w:rPr>
      </w:pPr>
    </w:p>
    <w:p w14:paraId="041C7DE3" w14:textId="77777777" w:rsidR="004E7E1D" w:rsidRDefault="004E7E1D">
      <w:pPr>
        <w:spacing w:after="120" w:line="320" w:lineRule="exact"/>
        <w:jc w:val="both"/>
        <w:rPr>
          <w:rFonts w:ascii="Garamond" w:eastAsia="Garamond" w:hAnsi="Garamond" w:cs="Kokila"/>
          <w:b/>
          <w:bCs/>
          <w:sz w:val="16"/>
          <w:szCs w:val="16"/>
          <w:u w:val="single"/>
          <w:lang w:val="hi-IN"/>
        </w:rPr>
      </w:pPr>
    </w:p>
    <w:p w14:paraId="7275D2A4" w14:textId="77777777" w:rsidR="004E7E1D" w:rsidRDefault="004E7E1D">
      <w:pPr>
        <w:spacing w:after="120" w:line="320" w:lineRule="exact"/>
        <w:jc w:val="both"/>
        <w:rPr>
          <w:rFonts w:ascii="Garamond" w:eastAsia="Garamond" w:hAnsi="Garamond" w:cs="Kokila"/>
          <w:b/>
          <w:bCs/>
          <w:sz w:val="16"/>
          <w:szCs w:val="16"/>
          <w:u w:val="single"/>
          <w:lang w:val="hi-IN"/>
        </w:rPr>
      </w:pPr>
    </w:p>
    <w:p w14:paraId="0FDC6546" w14:textId="77777777" w:rsidR="004E7E1D" w:rsidRDefault="004E7E1D">
      <w:pPr>
        <w:spacing w:after="120" w:line="320" w:lineRule="exact"/>
        <w:jc w:val="both"/>
        <w:rPr>
          <w:rFonts w:ascii="Garamond" w:eastAsia="Garamond" w:hAnsi="Garamond" w:cs="Kokila"/>
          <w:b/>
          <w:bCs/>
          <w:sz w:val="16"/>
          <w:szCs w:val="16"/>
          <w:u w:val="single"/>
          <w:lang w:val="hi-IN"/>
        </w:rPr>
      </w:pPr>
    </w:p>
    <w:p w14:paraId="67AC0638" w14:textId="77777777" w:rsidR="004E7E1D" w:rsidRPr="009E360C" w:rsidRDefault="004E7E1D">
      <w:pPr>
        <w:spacing w:after="120" w:line="320" w:lineRule="exact"/>
        <w:jc w:val="both"/>
        <w:rPr>
          <w:rFonts w:ascii="Garamond" w:eastAsia="Garamond" w:hAnsi="Garamond" w:cs="Kokila"/>
          <w:b/>
          <w:bCs/>
          <w:sz w:val="16"/>
          <w:szCs w:val="16"/>
          <w:u w:val="single"/>
          <w:cs/>
          <w:lang w:val="hi-IN"/>
        </w:rPr>
      </w:pPr>
    </w:p>
    <w:p w14:paraId="5D236D71" w14:textId="77777777" w:rsidR="003C3E63" w:rsidRPr="009E360C" w:rsidRDefault="003C3E63">
      <w:pPr>
        <w:spacing w:after="120" w:line="320" w:lineRule="exact"/>
        <w:jc w:val="both"/>
        <w:rPr>
          <w:rFonts w:ascii="Garamond" w:eastAsia="Garamond" w:hAnsi="Garamond" w:cs="Kokila"/>
          <w:b/>
          <w:bCs/>
          <w:sz w:val="16"/>
          <w:szCs w:val="16"/>
          <w:u w:val="single"/>
          <w:cs/>
          <w:lang w:val="hi-IN"/>
        </w:rPr>
      </w:pPr>
    </w:p>
    <w:p w14:paraId="332A5E72" w14:textId="77777777" w:rsidR="00A676D1" w:rsidRPr="009E360C" w:rsidRDefault="00A676D1">
      <w:pPr>
        <w:spacing w:after="120" w:line="320" w:lineRule="exact"/>
        <w:jc w:val="both"/>
        <w:rPr>
          <w:rStyle w:val="Carpredefinitoparagrafo1"/>
          <w:rFonts w:ascii="Garamond" w:eastAsia="Garamond" w:hAnsi="Garamond" w:cs="Garamond"/>
          <w:b/>
          <w:bCs/>
          <w:sz w:val="16"/>
          <w:szCs w:val="16"/>
          <w:u w:val="single"/>
          <w:lang w:val="hi-IN"/>
        </w:rPr>
      </w:pPr>
      <w:r w:rsidRPr="009E360C">
        <w:rPr>
          <w:rFonts w:ascii="Garamond" w:eastAsia="Garamond" w:hAnsi="Garamond" w:cs="Garamond"/>
          <w:b/>
          <w:bCs/>
          <w:sz w:val="16"/>
          <w:szCs w:val="16"/>
          <w:u w:val="single"/>
          <w:lang w:val="hi-IN"/>
        </w:rPr>
        <w:t>N.B.</w:t>
      </w:r>
    </w:p>
    <w:p w14:paraId="7B75FF72" w14:textId="77777777" w:rsidR="00A676D1" w:rsidRPr="009E360C" w:rsidRDefault="00A676D1">
      <w:pPr>
        <w:tabs>
          <w:tab w:val="left" w:pos="9613"/>
        </w:tabs>
        <w:spacing w:line="200" w:lineRule="atLeast"/>
        <w:rPr>
          <w:rFonts w:ascii="Garamond" w:hAnsi="Garamond" w:cs="Garamond"/>
          <w:sz w:val="16"/>
          <w:szCs w:val="16"/>
        </w:rPr>
      </w:pPr>
      <w:r w:rsidRPr="009E360C">
        <w:rPr>
          <w:rStyle w:val="Carpredefinitoparagrafo1"/>
          <w:rFonts w:ascii="Garamond" w:eastAsia="Garamond" w:hAnsi="Garamond" w:cs="Garamond"/>
          <w:b/>
          <w:bCs/>
          <w:sz w:val="16"/>
          <w:szCs w:val="16"/>
          <w:u w:val="single"/>
          <w:lang w:val="hi-IN"/>
        </w:rPr>
        <w:t>La domanda e la dichiarazione devono essere corredate da fotocopia, non autenticata, di documento di identità del sottoscrittore.</w:t>
      </w:r>
      <w:r w:rsidRPr="009E360C">
        <w:rPr>
          <w:rStyle w:val="Carpredefinitoparagrafo1"/>
          <w:rFonts w:ascii="Garamond" w:hAnsi="Garamond" w:cs="Garamond"/>
          <w:sz w:val="16"/>
          <w:szCs w:val="16"/>
        </w:rPr>
        <w:tab/>
      </w:r>
      <w:r w:rsidRPr="009E360C">
        <w:rPr>
          <w:rFonts w:ascii="Garamond" w:hAnsi="Garamond" w:cs="Garamond"/>
          <w:b/>
          <w:bCs/>
          <w:sz w:val="16"/>
          <w:szCs w:val="16"/>
        </w:rPr>
        <w:t xml:space="preserve">  </w:t>
      </w:r>
    </w:p>
    <w:p w14:paraId="78D5B5EA" w14:textId="77777777" w:rsidR="00A676D1" w:rsidRPr="009E360C" w:rsidRDefault="00A676D1">
      <w:pPr>
        <w:autoSpaceDE w:val="0"/>
        <w:jc w:val="both"/>
        <w:rPr>
          <w:rFonts w:ascii="Garamond" w:hAnsi="Garamond" w:cs="Garamond"/>
          <w:sz w:val="16"/>
          <w:szCs w:val="16"/>
        </w:rPr>
      </w:pPr>
    </w:p>
    <w:p w14:paraId="39B0DBCD" w14:textId="77777777" w:rsidR="00A676D1" w:rsidRPr="009E360C" w:rsidRDefault="00A676D1">
      <w:pPr>
        <w:tabs>
          <w:tab w:val="left" w:pos="0"/>
        </w:tabs>
        <w:autoSpaceDE w:val="0"/>
        <w:spacing w:after="120" w:line="276" w:lineRule="auto"/>
        <w:jc w:val="both"/>
        <w:rPr>
          <w:rFonts w:ascii="Garamond" w:hAnsi="Garamond"/>
        </w:rPr>
      </w:pPr>
      <w:r w:rsidRPr="009E360C">
        <w:rPr>
          <w:rFonts w:ascii="Garamond" w:eastAsia="Garamond" w:hAnsi="Garamond" w:cs="Garamond"/>
          <w:b/>
          <w:bCs/>
          <w:sz w:val="16"/>
          <w:szCs w:val="16"/>
          <w:u w:val="single"/>
          <w:lang w:val="ar-SA"/>
        </w:rPr>
        <w:t>(*) qualora l'Assocazione abbia già partecipato a precedenti campagne A.I.B. dell'Ente Parco, non è necessario allegare statuto e attestati dei volontari partecipanti, salvo eventuali modifiche.</w:t>
      </w:r>
    </w:p>
    <w:sectPr w:rsidR="00A676D1" w:rsidRPr="009E360C" w:rsidSect="00602698">
      <w:headerReference w:type="default" r:id="rId9"/>
      <w:footerReference w:type="default" r:id="rId10"/>
      <w:pgSz w:w="11906" w:h="16838"/>
      <w:pgMar w:top="873" w:right="1134" w:bottom="1872" w:left="1134" w:header="1134" w:footer="52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C16B" w14:textId="77777777" w:rsidR="00F4000C" w:rsidRDefault="00F4000C">
      <w:r>
        <w:separator/>
      </w:r>
    </w:p>
  </w:endnote>
  <w:endnote w:type="continuationSeparator" w:id="0">
    <w:p w14:paraId="1EFC576E" w14:textId="77777777" w:rsidR="00F4000C" w:rsidRDefault="00F4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1F9A" w14:textId="5A3C728A" w:rsidR="00A676D1" w:rsidRDefault="009E360C">
    <w:pPr>
      <w:pStyle w:val="Pidipagina"/>
      <w:rPr>
        <w:rFonts w:ascii="Garamond" w:hAnsi="Garamond" w:cs="Garamond"/>
        <w:i/>
        <w:iCs/>
        <w:sz w:val="20"/>
        <w:szCs w:val="20"/>
      </w:rPr>
    </w:pPr>
    <w:r>
      <w:rPr>
        <w:rFonts w:ascii="Garamond" w:hAnsi="Garamond" w:cs="Garamond"/>
        <w:i/>
        <w:iCs/>
        <w:sz w:val="20"/>
        <w:szCs w:val="20"/>
      </w:rPr>
      <w:t>s</w:t>
    </w:r>
    <w:r w:rsidR="00485F79">
      <w:rPr>
        <w:rFonts w:ascii="Garamond" w:hAnsi="Garamond" w:cs="Garamond"/>
        <w:i/>
        <w:iCs/>
        <w:sz w:val="20"/>
        <w:szCs w:val="20"/>
      </w:rPr>
      <w:t>.</w:t>
    </w:r>
    <w:r>
      <w:rPr>
        <w:rFonts w:ascii="Garamond" w:hAnsi="Garamond" w:cs="Garamond"/>
        <w:i/>
        <w:iCs/>
        <w:sz w:val="20"/>
        <w:szCs w:val="20"/>
      </w:rPr>
      <w:t>f</w:t>
    </w:r>
    <w:r w:rsidR="00485F79">
      <w:rPr>
        <w:rFonts w:ascii="Garamond" w:hAnsi="Garamond" w:cs="Garamond"/>
        <w:i/>
        <w:iCs/>
        <w:sz w:val="20"/>
        <w:szCs w:val="20"/>
      </w:rPr>
      <w:t>.</w:t>
    </w:r>
    <w:r w:rsidR="00485F79">
      <w:t xml:space="preserve"> </w:t>
    </w:r>
    <w:r w:rsidR="007B5D6C">
      <w:rPr>
        <w:noProof/>
      </w:rPr>
      <w:drawing>
        <wp:anchor distT="0" distB="0" distL="0" distR="0" simplePos="0" relativeHeight="251656704" behindDoc="0" locked="0" layoutInCell="1" allowOverlap="1" wp14:anchorId="5881A4D5" wp14:editId="02AA4C44">
          <wp:simplePos x="0" y="0"/>
          <wp:positionH relativeFrom="column">
            <wp:posOffset>-22860</wp:posOffset>
          </wp:positionH>
          <wp:positionV relativeFrom="paragraph">
            <wp:posOffset>-11430</wp:posOffset>
          </wp:positionV>
          <wp:extent cx="2585085" cy="14605"/>
          <wp:effectExtent l="0" t="0" r="0"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14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5D6C">
      <w:rPr>
        <w:noProof/>
      </w:rPr>
      <w:drawing>
        <wp:anchor distT="0" distB="0" distL="0" distR="0" simplePos="0" relativeHeight="251657728" behindDoc="0" locked="0" layoutInCell="1" allowOverlap="1" wp14:anchorId="009D649C" wp14:editId="0B083B8F">
          <wp:simplePos x="0" y="0"/>
          <wp:positionH relativeFrom="column">
            <wp:posOffset>3677920</wp:posOffset>
          </wp:positionH>
          <wp:positionV relativeFrom="paragraph">
            <wp:posOffset>-9525</wp:posOffset>
          </wp:positionV>
          <wp:extent cx="2513330" cy="1460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330" cy="14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5D6C">
      <w:rPr>
        <w:noProof/>
      </w:rPr>
      <w:drawing>
        <wp:anchor distT="0" distB="0" distL="0" distR="0" simplePos="0" relativeHeight="251658752" behindDoc="0" locked="0" layoutInCell="1" allowOverlap="1" wp14:anchorId="3129775C" wp14:editId="36A28B74">
          <wp:simplePos x="0" y="0"/>
          <wp:positionH relativeFrom="column">
            <wp:posOffset>2767965</wp:posOffset>
          </wp:positionH>
          <wp:positionV relativeFrom="paragraph">
            <wp:posOffset>-186690</wp:posOffset>
          </wp:positionV>
          <wp:extent cx="660400" cy="32194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321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3E245A" w14:textId="77777777" w:rsidR="00A676D1" w:rsidRDefault="00A676D1">
    <w:pPr>
      <w:pStyle w:val="Pidipagina"/>
      <w:jc w:val="center"/>
    </w:pPr>
    <w:r>
      <w:rPr>
        <w:rFonts w:ascii="Garamond" w:hAnsi="Garamond" w:cs="Garamond"/>
        <w:i/>
        <w:iCs/>
        <w:sz w:val="20"/>
        <w:szCs w:val="20"/>
      </w:rPr>
      <w:t>Sede legale ed Amministrativa Via Nazionale snc 87055 Lorica di San Giovanni in Fiore (CS) – tel. 0984 53 71 09</w:t>
    </w:r>
  </w:p>
  <w:p w14:paraId="0205362A" w14:textId="77777777" w:rsidR="00A676D1" w:rsidRDefault="00A676D1">
    <w:pPr>
      <w:pStyle w:val="Pidipagina"/>
      <w:jc w:val="center"/>
    </w:pPr>
    <w:hyperlink r:id="rId3" w:history="1">
      <w:r>
        <w:rPr>
          <w:rStyle w:val="Collegamentoipertestuale"/>
          <w:rFonts w:ascii="Garamond" w:hAnsi="Garamond" w:cs="Garamond"/>
          <w:i/>
          <w:iCs/>
          <w:sz w:val="22"/>
          <w:szCs w:val="22"/>
        </w:rPr>
        <w:t>www.parcosila.it</w:t>
      </w:r>
    </w:hyperlink>
    <w:r>
      <w:rPr>
        <w:rFonts w:ascii="Garamond" w:hAnsi="Garamond" w:cs="Garamond"/>
        <w:i/>
        <w:iCs/>
        <w:sz w:val="22"/>
        <w:szCs w:val="22"/>
      </w:rPr>
      <w:t xml:space="preserve"> – </w:t>
    </w:r>
    <w:hyperlink r:id="rId4" w:history="1">
      <w:r>
        <w:rPr>
          <w:rStyle w:val="Collegamentoipertestuale"/>
          <w:rFonts w:ascii="Garamond" w:hAnsi="Garamond" w:cs="Garamond"/>
          <w:i/>
          <w:iCs/>
          <w:sz w:val="22"/>
          <w:szCs w:val="22"/>
        </w:rPr>
        <w:t>info@parcosila.it</w:t>
      </w:r>
    </w:hyperlink>
    <w:r>
      <w:rPr>
        <w:rFonts w:ascii="Garamond" w:hAnsi="Garamond" w:cs="Garamond"/>
        <w:i/>
        <w:iCs/>
        <w:sz w:val="22"/>
        <w:szCs w:val="22"/>
      </w:rPr>
      <w:t xml:space="preserve"> – </w:t>
    </w:r>
    <w:hyperlink r:id="rId5" w:history="1">
      <w:r>
        <w:rPr>
          <w:rStyle w:val="Collegamentoipertestuale"/>
          <w:rFonts w:ascii="Garamond" w:hAnsi="Garamond" w:cs="Garamond"/>
          <w:i/>
          <w:iCs/>
          <w:sz w:val="22"/>
          <w:szCs w:val="22"/>
        </w:rPr>
        <w:t>parcosila@pec.it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EDAF2" w14:textId="77777777" w:rsidR="00F4000C" w:rsidRDefault="00F4000C">
      <w:r>
        <w:separator/>
      </w:r>
    </w:p>
  </w:footnote>
  <w:footnote w:type="continuationSeparator" w:id="0">
    <w:p w14:paraId="58E57B60" w14:textId="77777777" w:rsidR="00F4000C" w:rsidRDefault="00F4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BDD5" w14:textId="77777777" w:rsidR="00A676D1" w:rsidRPr="009E360C" w:rsidRDefault="00A676D1">
    <w:pPr>
      <w:jc w:val="right"/>
      <w:rPr>
        <w:rFonts w:ascii="Garamond" w:hAnsi="Garamond"/>
      </w:rPr>
    </w:pPr>
    <w:r w:rsidRPr="009E360C">
      <w:rPr>
        <w:rFonts w:ascii="Garamond" w:eastAsia="Garamond" w:hAnsi="Garamond" w:cs="Garamond"/>
        <w:i/>
        <w:iCs/>
        <w:sz w:val="20"/>
        <w:lang w:val="hi-IN"/>
      </w:rPr>
      <w:t>allegato sub_</w:t>
    </w:r>
    <w:r w:rsidR="00485F79" w:rsidRPr="009E360C">
      <w:rPr>
        <w:rFonts w:ascii="Garamond" w:eastAsia="Garamond" w:hAnsi="Garamond" w:cs="Nirmala UI"/>
        <w:i/>
        <w:iCs/>
        <w:sz w:val="20"/>
        <w:cs/>
        <w:lang w:val="hi-IN"/>
      </w:rPr>
      <w:t>1</w:t>
    </w:r>
    <w:r w:rsidRPr="009E360C">
      <w:rPr>
        <w:rFonts w:ascii="Garamond" w:eastAsia="Garamond" w:hAnsi="Garamond" w:cs="Garamond"/>
        <w:i/>
        <w:iCs/>
        <w:sz w:val="20"/>
        <w:lang w:val="hi-IN"/>
      </w:rPr>
      <w:t xml:space="preserve"> – Modello di domanda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pt;height:21pt" filled="t">
        <v:fill color2="black"/>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Garamond"/>
        <w:lang w:val="ar-SA"/>
      </w:rPr>
    </w:lvl>
    <w:lvl w:ilvl="1">
      <w:start w:val="1"/>
      <w:numFmt w:val="bullet"/>
      <w:lvlText w:val=""/>
      <w:lvlJc w:val="left"/>
      <w:pPr>
        <w:tabs>
          <w:tab w:val="num" w:pos="1080"/>
        </w:tabs>
        <w:ind w:left="1080" w:hanging="360"/>
      </w:pPr>
      <w:rPr>
        <w:rFonts w:ascii="Wingdings" w:hAnsi="Wingdings"/>
      </w:rPr>
    </w:lvl>
    <w:lvl w:ilvl="2">
      <w:start w:val="1"/>
      <w:numFmt w:val="lowerLetter"/>
      <w:lvlText w:val="%3)"/>
      <w:lvlJc w:val="left"/>
      <w:pPr>
        <w:tabs>
          <w:tab w:val="num" w:pos="1440"/>
        </w:tabs>
        <w:ind w:left="1440" w:hanging="360"/>
      </w:pPr>
      <w:rPr>
        <w:rFonts w:cs="Garamond"/>
        <w:lang w:val="ar-SA"/>
      </w:rPr>
    </w:lvl>
    <w:lvl w:ilvl="3">
      <w:start w:val="1"/>
      <w:numFmt w:val="bullet"/>
      <w:lvlText w:val=""/>
      <w:lvlJc w:val="left"/>
      <w:pPr>
        <w:tabs>
          <w:tab w:val="num" w:pos="1800"/>
        </w:tabs>
        <w:ind w:left="1800" w:hanging="360"/>
      </w:pPr>
      <w:rPr>
        <w:rFonts w:ascii="Symbol" w:hAnsi="Symbol" w:cs="Garamond"/>
        <w:lang w:val="ar-S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Garamond"/>
        <w:lang w:val="ar-S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Wingdings"/>
        <w:sz w:val="26"/>
        <w:szCs w:val="26"/>
        <w:lang w:val="it-IT"/>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Wingdings"/>
        <w:sz w:val="26"/>
        <w:szCs w:val="26"/>
        <w:lang w:val="it-IT"/>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Wingdings"/>
        <w:sz w:val="26"/>
        <w:szCs w:val="26"/>
        <w:lang w:val="it-IT"/>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Garamond"/>
        <w:lang w:val="ar-SA"/>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Garamond"/>
        <w:lang w:val="ar-SA"/>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Garamond"/>
        <w:lang w:val="ar-SA"/>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lang w:val="ar-SA"/>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lang w:val="ar-SA"/>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lang w:val="ar-SA"/>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PicBulletId w:val="0"/>
      <w:lvlJc w:val="left"/>
      <w:pPr>
        <w:tabs>
          <w:tab w:val="num" w:pos="1440"/>
        </w:tabs>
        <w:ind w:left="1440" w:hanging="360"/>
      </w:pPr>
      <w:rPr>
        <w:rFonts w:ascii="Symbol" w:hAnsi="Symbol" w:cs="OpenSymbol"/>
        <w:lang w:val="ar-SA"/>
      </w:rPr>
    </w:lvl>
    <w:lvl w:ilvl="1">
      <w:start w:val="1"/>
      <w:numFmt w:val="bullet"/>
      <w:lvlText w:val="◦"/>
      <w:lvlJc w:val="left"/>
      <w:pPr>
        <w:tabs>
          <w:tab w:val="num" w:pos="1800"/>
        </w:tabs>
        <w:ind w:left="1800" w:hanging="360"/>
      </w:pPr>
      <w:rPr>
        <w:rFonts w:ascii="OpenSymbol" w:hAnsi="OpenSymbol" w:cs="OpenSymbol"/>
        <w:sz w:val="24"/>
        <w:szCs w:val="24"/>
      </w:rPr>
    </w:lvl>
    <w:lvl w:ilvl="2">
      <w:start w:val="1"/>
      <w:numFmt w:val="bullet"/>
      <w:lvlText w:val="▪"/>
      <w:lvlJc w:val="left"/>
      <w:pPr>
        <w:tabs>
          <w:tab w:val="num" w:pos="2160"/>
        </w:tabs>
        <w:ind w:left="2160" w:hanging="360"/>
      </w:pPr>
      <w:rPr>
        <w:rFonts w:ascii="OpenSymbol" w:hAnsi="OpenSymbol" w:cs="OpenSymbol"/>
        <w:sz w:val="24"/>
        <w:szCs w:val="24"/>
      </w:rPr>
    </w:lvl>
    <w:lvl w:ilvl="3">
      <w:start w:val="1"/>
      <w:numFmt w:val="bullet"/>
      <w:lvlText w:val="l"/>
      <w:lvlJc w:val="left"/>
      <w:pPr>
        <w:tabs>
          <w:tab w:val="num" w:pos="2520"/>
        </w:tabs>
        <w:ind w:left="2520" w:hanging="360"/>
      </w:pPr>
      <w:rPr>
        <w:rFonts w:ascii="Wingdings" w:hAnsi="Wingdings"/>
      </w:rPr>
    </w:lvl>
    <w:lvl w:ilvl="4">
      <w:start w:val="1"/>
      <w:numFmt w:val="bullet"/>
      <w:lvlText w:val="◦"/>
      <w:lvlJc w:val="left"/>
      <w:pPr>
        <w:tabs>
          <w:tab w:val="num" w:pos="2880"/>
        </w:tabs>
        <w:ind w:left="2880" w:hanging="360"/>
      </w:pPr>
      <w:rPr>
        <w:rFonts w:ascii="OpenSymbol" w:hAnsi="OpenSymbol" w:cs="OpenSymbol"/>
        <w:sz w:val="24"/>
        <w:szCs w:val="24"/>
      </w:rPr>
    </w:lvl>
    <w:lvl w:ilvl="5">
      <w:start w:val="1"/>
      <w:numFmt w:val="bullet"/>
      <w:lvlText w:val="▪"/>
      <w:lvlJc w:val="left"/>
      <w:pPr>
        <w:tabs>
          <w:tab w:val="num" w:pos="3240"/>
        </w:tabs>
        <w:ind w:left="3240" w:hanging="360"/>
      </w:pPr>
      <w:rPr>
        <w:rFonts w:ascii="OpenSymbol" w:hAnsi="OpenSymbol" w:cs="OpenSymbol"/>
        <w:sz w:val="24"/>
        <w:szCs w:val="24"/>
      </w:rPr>
    </w:lvl>
    <w:lvl w:ilvl="6">
      <w:start w:val="1"/>
      <w:numFmt w:val="bullet"/>
      <w:lvlText w:val="l"/>
      <w:lvlJc w:val="left"/>
      <w:pPr>
        <w:tabs>
          <w:tab w:val="num" w:pos="3600"/>
        </w:tabs>
        <w:ind w:left="3600" w:hanging="360"/>
      </w:pPr>
      <w:rPr>
        <w:rFonts w:ascii="Wingdings" w:hAnsi="Wingdings"/>
      </w:rPr>
    </w:lvl>
    <w:lvl w:ilvl="7">
      <w:start w:val="1"/>
      <w:numFmt w:val="bullet"/>
      <w:lvlText w:val="◦"/>
      <w:lvlJc w:val="left"/>
      <w:pPr>
        <w:tabs>
          <w:tab w:val="num" w:pos="3960"/>
        </w:tabs>
        <w:ind w:left="3960" w:hanging="360"/>
      </w:pPr>
      <w:rPr>
        <w:rFonts w:ascii="OpenSymbol" w:hAnsi="OpenSymbol" w:cs="OpenSymbol"/>
        <w:sz w:val="24"/>
        <w:szCs w:val="24"/>
      </w:rPr>
    </w:lvl>
    <w:lvl w:ilvl="8">
      <w:start w:val="1"/>
      <w:numFmt w:val="bullet"/>
      <w:lvlText w:val="▪"/>
      <w:lvlJc w:val="left"/>
      <w:pPr>
        <w:tabs>
          <w:tab w:val="num" w:pos="4320"/>
        </w:tabs>
        <w:ind w:left="4320" w:hanging="360"/>
      </w:pPr>
      <w:rPr>
        <w:rFonts w:ascii="OpenSymbol" w:hAnsi="OpenSymbol" w:cs="OpenSymbol"/>
        <w:sz w:val="24"/>
        <w:szCs w:val="24"/>
      </w:rPr>
    </w:lvl>
  </w:abstractNum>
  <w:abstractNum w:abstractNumId="5" w15:restartNumberingAfterBreak="0">
    <w:nsid w:val="00000006"/>
    <w:multiLevelType w:val="multilevel"/>
    <w:tmpl w:val="00000006"/>
    <w:name w:val="WW8Num6"/>
    <w:lvl w:ilvl="0">
      <w:start w:val="1"/>
      <w:numFmt w:val="bullet"/>
      <w:lvlText w:val=""/>
      <w:lvlJc w:val="left"/>
      <w:pPr>
        <w:tabs>
          <w:tab w:val="num" w:pos="1428"/>
        </w:tabs>
        <w:ind w:left="1428" w:hanging="360"/>
      </w:pPr>
      <w:rPr>
        <w:rFonts w:ascii="Symbol" w:hAnsi="Symbol" w:cs="Garamond"/>
        <w:lang w:val="ar-SA"/>
      </w:rPr>
    </w:lvl>
    <w:lvl w:ilvl="1">
      <w:start w:val="1"/>
      <w:numFmt w:val="bullet"/>
      <w:lvlText w:val="◦"/>
      <w:lvlJc w:val="left"/>
      <w:pPr>
        <w:tabs>
          <w:tab w:val="num" w:pos="1788"/>
        </w:tabs>
        <w:ind w:left="1788" w:hanging="360"/>
      </w:pPr>
      <w:rPr>
        <w:rFonts w:ascii="OpenSymbol" w:hAnsi="OpenSymbol"/>
      </w:rPr>
    </w:lvl>
    <w:lvl w:ilvl="2">
      <w:start w:val="1"/>
      <w:numFmt w:val="bullet"/>
      <w:lvlText w:val="▪"/>
      <w:lvlJc w:val="left"/>
      <w:pPr>
        <w:tabs>
          <w:tab w:val="num" w:pos="2148"/>
        </w:tabs>
        <w:ind w:left="2148" w:hanging="360"/>
      </w:pPr>
      <w:rPr>
        <w:rFonts w:ascii="OpenSymbol" w:hAnsi="OpenSymbol"/>
      </w:rPr>
    </w:lvl>
    <w:lvl w:ilvl="3">
      <w:start w:val="1"/>
      <w:numFmt w:val="bullet"/>
      <w:lvlText w:val=""/>
      <w:lvlJc w:val="left"/>
      <w:pPr>
        <w:tabs>
          <w:tab w:val="num" w:pos="2508"/>
        </w:tabs>
        <w:ind w:left="2508" w:hanging="360"/>
      </w:pPr>
      <w:rPr>
        <w:rFonts w:ascii="Symbol" w:hAnsi="Symbol" w:cs="Garamond"/>
        <w:lang w:val="ar-SA"/>
      </w:rPr>
    </w:lvl>
    <w:lvl w:ilvl="4">
      <w:start w:val="1"/>
      <w:numFmt w:val="bullet"/>
      <w:lvlText w:val="◦"/>
      <w:lvlJc w:val="left"/>
      <w:pPr>
        <w:tabs>
          <w:tab w:val="num" w:pos="2868"/>
        </w:tabs>
        <w:ind w:left="2868" w:hanging="360"/>
      </w:pPr>
      <w:rPr>
        <w:rFonts w:ascii="OpenSymbol" w:hAnsi="OpenSymbol"/>
      </w:rPr>
    </w:lvl>
    <w:lvl w:ilvl="5">
      <w:start w:val="1"/>
      <w:numFmt w:val="bullet"/>
      <w:lvlText w:val="▪"/>
      <w:lvlJc w:val="left"/>
      <w:pPr>
        <w:tabs>
          <w:tab w:val="num" w:pos="3228"/>
        </w:tabs>
        <w:ind w:left="3228" w:hanging="360"/>
      </w:pPr>
      <w:rPr>
        <w:rFonts w:ascii="OpenSymbol" w:hAnsi="OpenSymbol"/>
      </w:rPr>
    </w:lvl>
    <w:lvl w:ilvl="6">
      <w:start w:val="1"/>
      <w:numFmt w:val="bullet"/>
      <w:lvlText w:val=""/>
      <w:lvlJc w:val="left"/>
      <w:pPr>
        <w:tabs>
          <w:tab w:val="num" w:pos="3588"/>
        </w:tabs>
        <w:ind w:left="3588" w:hanging="360"/>
      </w:pPr>
      <w:rPr>
        <w:rFonts w:ascii="Symbol" w:hAnsi="Symbol" w:cs="Garamond"/>
        <w:lang w:val="ar-SA"/>
      </w:rPr>
    </w:lvl>
    <w:lvl w:ilvl="7">
      <w:start w:val="1"/>
      <w:numFmt w:val="bullet"/>
      <w:lvlText w:val="◦"/>
      <w:lvlJc w:val="left"/>
      <w:pPr>
        <w:tabs>
          <w:tab w:val="num" w:pos="3948"/>
        </w:tabs>
        <w:ind w:left="3948" w:hanging="360"/>
      </w:pPr>
      <w:rPr>
        <w:rFonts w:ascii="OpenSymbol" w:hAnsi="OpenSymbol"/>
      </w:rPr>
    </w:lvl>
    <w:lvl w:ilvl="8">
      <w:start w:val="1"/>
      <w:numFmt w:val="bullet"/>
      <w:lvlText w:val="▪"/>
      <w:lvlJc w:val="left"/>
      <w:pPr>
        <w:tabs>
          <w:tab w:val="num" w:pos="4308"/>
        </w:tabs>
        <w:ind w:left="4308" w:hanging="360"/>
      </w:pPr>
      <w:rPr>
        <w:rFonts w:ascii="OpenSymbol" w:hAnsi="OpenSymbo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6B67ED3"/>
    <w:multiLevelType w:val="multilevel"/>
    <w:tmpl w:val="6F800E80"/>
    <w:lvl w:ilvl="0">
      <w:start w:val="1"/>
      <w:numFmt w:val="bullet"/>
      <w:lvlText w:val="o"/>
      <w:lvlJc w:val="left"/>
      <w:pPr>
        <w:tabs>
          <w:tab w:val="num" w:pos="360"/>
        </w:tabs>
        <w:ind w:left="360" w:hanging="360"/>
      </w:pPr>
      <w:rPr>
        <w:rFonts w:ascii="Courier New" w:hAnsi="Courier New" w:cs="Courier New" w:hint="default"/>
        <w:lang w:val="ar-SA"/>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l"/>
      <w:lvlJc w:val="left"/>
      <w:pPr>
        <w:tabs>
          <w:tab w:val="num" w:pos="1440"/>
        </w:tabs>
        <w:ind w:left="1440" w:hanging="360"/>
      </w:pPr>
      <w:rPr>
        <w:rFonts w:ascii="Wingdings" w:hAnsi="Wingdings"/>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num w:numId="1" w16cid:durableId="1844322067">
    <w:abstractNumId w:val="0"/>
  </w:num>
  <w:num w:numId="2" w16cid:durableId="1694459284">
    <w:abstractNumId w:val="1"/>
  </w:num>
  <w:num w:numId="3" w16cid:durableId="495729590">
    <w:abstractNumId w:val="2"/>
  </w:num>
  <w:num w:numId="4" w16cid:durableId="1916353916">
    <w:abstractNumId w:val="3"/>
  </w:num>
  <w:num w:numId="5" w16cid:durableId="202210005">
    <w:abstractNumId w:val="4"/>
  </w:num>
  <w:num w:numId="6" w16cid:durableId="277224993">
    <w:abstractNumId w:val="5"/>
  </w:num>
  <w:num w:numId="7" w16cid:durableId="556549819">
    <w:abstractNumId w:val="6"/>
  </w:num>
  <w:num w:numId="8" w16cid:durableId="870528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79"/>
    <w:rsid w:val="001965C8"/>
    <w:rsid w:val="003C2D27"/>
    <w:rsid w:val="003C3E63"/>
    <w:rsid w:val="0043151E"/>
    <w:rsid w:val="0043765E"/>
    <w:rsid w:val="00485F79"/>
    <w:rsid w:val="004E7E1D"/>
    <w:rsid w:val="005D37F0"/>
    <w:rsid w:val="00602698"/>
    <w:rsid w:val="007031B6"/>
    <w:rsid w:val="007B5D6C"/>
    <w:rsid w:val="00857064"/>
    <w:rsid w:val="009E360C"/>
    <w:rsid w:val="00A676D1"/>
    <w:rsid w:val="00F4000C"/>
    <w:rsid w:val="00F76822"/>
    <w:rsid w:val="00FC6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6B6404"/>
  <w15:chartTrackingRefBased/>
  <w15:docId w15:val="{EE5D7DE3-2907-49C3-A85B-D9306427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Garamond"/>
      <w:lang w:val="ar-SA"/>
    </w:rPr>
  </w:style>
  <w:style w:type="character" w:customStyle="1" w:styleId="WW8Num1z1">
    <w:name w:val="WW8Num1z1"/>
  </w:style>
  <w:style w:type="character" w:customStyle="1" w:styleId="WW8Num1z2">
    <w:name w:val="WW8Num1z2"/>
    <w:rPr>
      <w:rFonts w:cs="Garamond"/>
      <w:lang w:val="ar-SA"/>
    </w:rPr>
  </w:style>
  <w:style w:type="character" w:customStyle="1" w:styleId="WW8Num1z4">
    <w:name w:val="WW8Num1z4"/>
  </w:style>
  <w:style w:type="character" w:customStyle="1" w:styleId="WW8Num2z0">
    <w:name w:val="WW8Num2z0"/>
    <w:rPr>
      <w:rFonts w:ascii="Wingdings" w:hAnsi="Wingdings" w:cs="Wingdings"/>
      <w:sz w:val="26"/>
      <w:szCs w:val="26"/>
      <w:lang w:val="it-IT"/>
    </w:rPr>
  </w:style>
  <w:style w:type="character" w:customStyle="1" w:styleId="WW8Num2z1">
    <w:name w:val="WW8Num2z1"/>
  </w:style>
  <w:style w:type="character" w:customStyle="1" w:styleId="WW8Num3z0">
    <w:name w:val="WW8Num3z0"/>
    <w:rPr>
      <w:rFonts w:cs="Garamond"/>
      <w:lang w:val="ar-SA"/>
    </w:rPr>
  </w:style>
  <w:style w:type="character" w:customStyle="1" w:styleId="WW8Num3z1">
    <w:name w:val="WW8Num3z1"/>
  </w:style>
  <w:style w:type="character" w:customStyle="1" w:styleId="WW8Num4z0">
    <w:name w:val="WW8Num4z0"/>
    <w:rPr>
      <w:rFonts w:ascii="Symbol" w:hAnsi="Symbol" w:cs="OpenSymbol"/>
      <w:lang w:val="ar-SA"/>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lang w:val="ar-SA"/>
    </w:rPr>
  </w:style>
  <w:style w:type="character" w:customStyle="1" w:styleId="WW8Num5z1">
    <w:name w:val="WW8Num5z1"/>
    <w:rPr>
      <w:rFonts w:ascii="OpenSymbol" w:hAnsi="OpenSymbol" w:cs="OpenSymbol"/>
      <w:sz w:val="24"/>
      <w:szCs w:val="24"/>
    </w:rPr>
  </w:style>
  <w:style w:type="character" w:customStyle="1" w:styleId="WW8Num5z3">
    <w:name w:val="WW8Num5z3"/>
  </w:style>
  <w:style w:type="character" w:customStyle="1" w:styleId="WW8Num6z0">
    <w:name w:val="WW8Num6z0"/>
    <w:rPr>
      <w:rFonts w:cs="Garamond"/>
      <w:lang w:val="ar-SA"/>
    </w:rPr>
  </w:style>
  <w:style w:type="character" w:customStyle="1" w:styleId="WW8Num6z1">
    <w:name w:val="WW8Num6z1"/>
  </w:style>
  <w:style w:type="character" w:customStyle="1" w:styleId="WW8Num7z0">
    <w:name w:val="WW8Num7z0"/>
    <w:rPr>
      <w:rFonts w:ascii="Garamond" w:hAnsi="Garamond" w:cs="Garamond"/>
      <w:b/>
      <w:sz w:val="24"/>
      <w:szCs w:val="24"/>
    </w:rPr>
  </w:style>
  <w:style w:type="character" w:customStyle="1" w:styleId="WW8Num7z1">
    <w:name w:val="WW8Num7z1"/>
    <w:rPr>
      <w:rFonts w:ascii="Garamond" w:hAnsi="Garamond" w:cs="Garamond"/>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z3">
    <w:name w:val="WW8Num1z3"/>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cs="Garamond"/>
      <w:lang w:val="ar-S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rPr>
      <w:rFonts w:cs="Garamond"/>
      <w:lang w:val="ar-SA"/>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atterenotadichiusura">
    <w:name w:val="Carattere nota di chiusura"/>
  </w:style>
  <w:style w:type="character" w:styleId="Rimandonotadichiusura">
    <w:name w:val="endnote reference"/>
    <w:rPr>
      <w:vertAlign w:val="superscript"/>
    </w:rPr>
  </w:style>
  <w:style w:type="character" w:styleId="Collegamentoipertestuale">
    <w:name w:val="Hyperlink"/>
    <w:rPr>
      <w:color w:val="000080"/>
      <w:u w:val="single"/>
      <w:lang/>
    </w:rPr>
  </w:style>
  <w:style w:type="character" w:customStyle="1" w:styleId="DefaultParagraphFont">
    <w:name w:val="Default Paragraph Font"/>
  </w:style>
  <w:style w:type="character" w:styleId="Enfasicorsivo">
    <w:name w:val="Emphasis"/>
    <w:qFormat/>
    <w:rPr>
      <w:i/>
      <w:iCs/>
    </w:rPr>
  </w:style>
  <w:style w:type="character" w:styleId="Enfasigrassetto">
    <w:name w:val="Strong"/>
    <w:qFormat/>
    <w:rPr>
      <w:b/>
      <w:bCs/>
    </w:rPr>
  </w:style>
  <w:style w:type="character" w:customStyle="1" w:styleId="CharacterStyle1">
    <w:name w:val="Character Style 1"/>
    <w:rPr>
      <w:b/>
      <w:bCs/>
      <w:i/>
      <w:iCs/>
      <w:sz w:val="28"/>
      <w:szCs w:val="28"/>
    </w:rPr>
  </w:style>
  <w:style w:type="character" w:customStyle="1" w:styleId="Punti">
    <w:name w:val="Punti"/>
    <w:rPr>
      <w:rFonts w:ascii="OpenSymbol" w:eastAsia="OpenSymbol" w:hAnsi="OpenSymbol" w:cs="OpenSymbol"/>
    </w:rPr>
  </w:style>
  <w:style w:type="character" w:customStyle="1" w:styleId="Carpredefinitoparagrafo1">
    <w:name w:val="Car. predefinito paragrafo1"/>
  </w:style>
  <w:style w:type="character" w:customStyle="1" w:styleId="Collegamentoipertestuale1">
    <w:name w:val="Collegamento ipertestuale1"/>
    <w:rPr>
      <w:color w:val="0000FF"/>
      <w:u w:val="single"/>
    </w:rPr>
  </w:style>
  <w:style w:type="character" w:customStyle="1" w:styleId="WWCharLFO3LVL3">
    <w:name w:val="WW_CharLFO3LVL3"/>
    <w:rPr>
      <w:rFonts w:ascii="StarSymbol" w:eastAsia="OpenSymbol" w:hAnsi="StarSymbol" w:cs="OpenSymbol"/>
    </w:rPr>
  </w:style>
  <w:style w:type="character" w:customStyle="1" w:styleId="WWCharLFO3LVL4">
    <w:name w:val="WW_CharLFO3LVL4"/>
    <w:rPr>
      <w:rFonts w:ascii="StarSymbol" w:eastAsia="OpenSymbol" w:hAnsi="StarSymbol" w:cs="OpenSymbol"/>
    </w:rPr>
  </w:style>
  <w:style w:type="character" w:customStyle="1" w:styleId="WWCharLFO3LVL5">
    <w:name w:val="WW_CharLFO3LVL5"/>
    <w:rPr>
      <w:rFonts w:ascii="StarSymbol" w:eastAsia="OpenSymbol" w:hAnsi="StarSymbol" w:cs="OpenSymbol"/>
    </w:rPr>
  </w:style>
  <w:style w:type="character" w:customStyle="1" w:styleId="WWCharLFO3LVL6">
    <w:name w:val="WW_CharLFO3LVL6"/>
    <w:rPr>
      <w:rFonts w:ascii="StarSymbol" w:eastAsia="OpenSymbol" w:hAnsi="StarSymbol" w:cs="OpenSymbol"/>
    </w:rPr>
  </w:style>
  <w:style w:type="character" w:customStyle="1" w:styleId="WWCharLFO3LVL7">
    <w:name w:val="WW_CharLFO3LVL7"/>
    <w:rPr>
      <w:rFonts w:ascii="StarSymbol" w:eastAsia="OpenSymbol" w:hAnsi="StarSymbol" w:cs="OpenSymbol"/>
    </w:rPr>
  </w:style>
  <w:style w:type="character" w:customStyle="1" w:styleId="WWCharLFO3LVL8">
    <w:name w:val="WW_CharLFO3LVL8"/>
    <w:rPr>
      <w:rFonts w:ascii="StarSymbol" w:eastAsia="OpenSymbol" w:hAnsi="StarSymbol" w:cs="OpenSymbol"/>
    </w:rPr>
  </w:style>
  <w:style w:type="character" w:customStyle="1" w:styleId="WWCharLFO3LVL9">
    <w:name w:val="WW_CharLFO3LVL9"/>
    <w:rPr>
      <w:rFonts w:ascii="StarSymbol" w:eastAsia="OpenSymbol" w:hAnsi="StarSymbol" w:cs="OpenSymbol"/>
    </w:rPr>
  </w:style>
  <w:style w:type="character" w:customStyle="1" w:styleId="Caratteredinumerazione">
    <w:name w:val="Carattere di numerazione"/>
  </w:style>
  <w:style w:type="character" w:customStyle="1" w:styleId="RTFNum21">
    <w:name w:val="RTF_Num 2 1"/>
    <w:rPr>
      <w:rFonts w:eastAsia="Symbol" w:cs="Times New Roman"/>
    </w:rPr>
  </w:style>
  <w:style w:type="character" w:customStyle="1" w:styleId="RTFNum22">
    <w:name w:val="RTF_Num 2 2"/>
    <w:rPr>
      <w:rFonts w:eastAsia="Courier New" w:cs="Times New Roman"/>
    </w:rPr>
  </w:style>
  <w:style w:type="character" w:customStyle="1" w:styleId="RTFNum23">
    <w:name w:val="RTF_Num 2 3"/>
    <w:rPr>
      <w:rFonts w:ascii="Times New Roman" w:eastAsia="Times New Roman" w:hAnsi="Times New Roman" w:cs="OpenSymbol"/>
    </w:rPr>
  </w:style>
  <w:style w:type="character" w:customStyle="1" w:styleId="RTFNum24">
    <w:name w:val="RTF_Num 2 4"/>
    <w:rPr>
      <w:rFonts w:eastAsia="Symbol" w:cs="Times New Roman"/>
    </w:rPr>
  </w:style>
  <w:style w:type="character" w:customStyle="1" w:styleId="RTFNum25">
    <w:name w:val="RTF_Num 2 5"/>
    <w:rPr>
      <w:rFonts w:eastAsia="Courier New" w:cs="Times New Roman"/>
    </w:rPr>
  </w:style>
  <w:style w:type="character" w:customStyle="1" w:styleId="RTFNum26">
    <w:name w:val="RTF_Num 2 6"/>
    <w:rPr>
      <w:rFonts w:eastAsia="Wingdings" w:cs="Times New Roman"/>
    </w:rPr>
  </w:style>
  <w:style w:type="character" w:customStyle="1" w:styleId="RTFNum27">
    <w:name w:val="RTF_Num 2 7"/>
    <w:rPr>
      <w:rFonts w:eastAsia="Symbol" w:cs="Times New Roman"/>
    </w:rPr>
  </w:style>
  <w:style w:type="character" w:customStyle="1" w:styleId="RTFNum28">
    <w:name w:val="RTF_Num 2 8"/>
    <w:rPr>
      <w:rFonts w:eastAsia="Courier New" w:cs="Times New Roman"/>
    </w:rPr>
  </w:style>
  <w:style w:type="character" w:customStyle="1" w:styleId="RTFNum29">
    <w:name w:val="RTF_Num 2 9"/>
    <w:rPr>
      <w:rFonts w:eastAsia="Wingdings" w:cs="Times New Roman"/>
    </w:rPr>
  </w:style>
  <w:style w:type="character" w:customStyle="1" w:styleId="RTFNum31">
    <w:name w:val="RTF_Num 3 1"/>
    <w:rPr>
      <w:rFonts w:eastAsia="Symbol" w:cs="Times New Roman"/>
    </w:rPr>
  </w:style>
  <w:style w:type="character" w:customStyle="1" w:styleId="RTFNum32">
    <w:name w:val="RTF_Num 3 2"/>
    <w:rPr>
      <w:rFonts w:eastAsia="Courier New" w:cs="Times New Roman"/>
    </w:rPr>
  </w:style>
  <w:style w:type="character" w:customStyle="1" w:styleId="RTFNum33">
    <w:name w:val="RTF_Num 3 3"/>
    <w:rPr>
      <w:rFonts w:eastAsia="Wingdings" w:cs="Times New Roman"/>
    </w:rPr>
  </w:style>
  <w:style w:type="character" w:customStyle="1" w:styleId="RTFNum34">
    <w:name w:val="RTF_Num 3 4"/>
    <w:rPr>
      <w:rFonts w:eastAsia="Symbol" w:cs="Times New Roman"/>
    </w:rPr>
  </w:style>
  <w:style w:type="character" w:customStyle="1" w:styleId="RTFNum35">
    <w:name w:val="RTF_Num 3 5"/>
    <w:rPr>
      <w:rFonts w:eastAsia="Courier New" w:cs="Times New Roman"/>
    </w:rPr>
  </w:style>
  <w:style w:type="character" w:customStyle="1" w:styleId="RTFNum36">
    <w:name w:val="RTF_Num 3 6"/>
    <w:rPr>
      <w:rFonts w:eastAsia="Wingdings" w:cs="Times New Roman"/>
    </w:rPr>
  </w:style>
  <w:style w:type="character" w:customStyle="1" w:styleId="RTFNum37">
    <w:name w:val="RTF_Num 3 7"/>
    <w:rPr>
      <w:rFonts w:eastAsia="Symbol" w:cs="Times New Roman"/>
    </w:rPr>
  </w:style>
  <w:style w:type="character" w:customStyle="1" w:styleId="RTFNum38">
    <w:name w:val="RTF_Num 3 8"/>
    <w:rPr>
      <w:rFonts w:eastAsia="Courier New" w:cs="Times New Roman"/>
    </w:rPr>
  </w:style>
  <w:style w:type="character" w:customStyle="1" w:styleId="RTFNum39">
    <w:name w:val="RTF_Num 3 9"/>
    <w:rPr>
      <w:rFonts w:eastAsia="Wingdings" w:cs="Times New Roman"/>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Lineaorizzontale">
    <w:name w:val="Linea orizzontale"/>
    <w:basedOn w:val="Normale"/>
    <w:next w:val="Corpotesto"/>
    <w:pPr>
      <w:suppressLineNumbers/>
      <w:pBdr>
        <w:bottom w:val="double" w:sz="1" w:space="0" w:color="808080"/>
      </w:pBdr>
      <w:spacing w:after="283"/>
    </w:pPr>
    <w:rPr>
      <w:sz w:val="12"/>
      <w:szCs w:val="12"/>
    </w:rPr>
  </w:style>
  <w:style w:type="paragraph" w:styleId="Testonotadichiusura">
    <w:name w:val="endnote text"/>
    <w:basedOn w:val="Normale"/>
    <w:pPr>
      <w:suppressLineNumbers/>
      <w:ind w:left="283" w:hanging="283"/>
    </w:pPr>
    <w:rPr>
      <w:sz w:val="20"/>
      <w:szCs w:val="20"/>
    </w:rPr>
  </w:style>
  <w:style w:type="paragraph" w:styleId="Pidipagina">
    <w:name w:val="footer"/>
    <w:basedOn w:val="Normale"/>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ormalWeb">
    <w:name w:val="Normal (Web)"/>
    <w:basedOn w:val="Normale"/>
    <w:pPr>
      <w:spacing w:before="100" w:after="119" w:line="100" w:lineRule="atLeast"/>
    </w:pPr>
    <w:rPr>
      <w:rFonts w:eastAsia="Times New Roman" w:cs="Times New Roman"/>
    </w:rPr>
  </w:style>
  <w:style w:type="paragraph" w:customStyle="1" w:styleId="PlainText">
    <w:name w:val="Plain Text"/>
    <w:basedOn w:val="Normale"/>
    <w:pPr>
      <w:spacing w:line="100" w:lineRule="atLeast"/>
    </w:pPr>
    <w:rPr>
      <w:rFonts w:ascii="Consolas" w:hAnsi="Consolas" w:cs="Consolas"/>
      <w:sz w:val="21"/>
      <w:szCs w:val="21"/>
    </w:rPr>
  </w:style>
  <w:style w:type="paragraph" w:styleId="Titolo">
    <w:name w:val="Title"/>
    <w:basedOn w:val="Normale"/>
    <w:next w:val="Sottotitolo"/>
    <w:qFormat/>
    <w:pPr>
      <w:jc w:val="center"/>
    </w:pPr>
    <w:rPr>
      <w:b/>
      <w:bCs/>
    </w:rPr>
  </w:style>
  <w:style w:type="paragraph" w:styleId="Sottotitolo">
    <w:name w:val="Subtitle"/>
    <w:basedOn w:val="Intestazione1"/>
    <w:next w:val="Corpotesto"/>
    <w:qFormat/>
    <w:pPr>
      <w:jc w:val="center"/>
    </w:pPr>
    <w:rPr>
      <w:i/>
      <w:iCs/>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customStyle="1" w:styleId="Stile">
    <w:name w:val="Stile"/>
    <w:pPr>
      <w:widowControl w:val="0"/>
      <w:suppressAutoHyphens/>
      <w:autoSpaceDE w:val="0"/>
    </w:pPr>
    <w:rPr>
      <w:kern w:val="1"/>
      <w:sz w:val="24"/>
      <w:szCs w:val="24"/>
      <w:lang w:eastAsia="ar-SA"/>
    </w:rPr>
  </w:style>
  <w:style w:type="paragraph" w:styleId="NormaleWeb">
    <w:name w:val="Normal (Web)"/>
    <w:basedOn w:val="Normale"/>
    <w:pPr>
      <w:suppressAutoHyphens w:val="0"/>
      <w:spacing w:before="280" w:after="119"/>
    </w:pPr>
  </w:style>
  <w:style w:type="paragraph" w:customStyle="1" w:styleId="Rientrocorpodeltesto21">
    <w:name w:val="Rientro corpo del testo 21"/>
    <w:basedOn w:val="Normale"/>
    <w:pPr>
      <w:ind w:left="960" w:hanging="240"/>
      <w:jc w:val="both"/>
    </w:pPr>
    <w:rPr>
      <w:rFonts w:ascii="Book Antiqua" w:hAnsi="Book Antiqua" w:cs="Arial"/>
    </w:rPr>
  </w:style>
  <w:style w:type="paragraph" w:customStyle="1" w:styleId="Default">
    <w:name w:val="Default"/>
    <w:basedOn w:val="Normale"/>
    <w:pPr>
      <w:autoSpaceDE w:val="0"/>
    </w:pPr>
    <w:rPr>
      <w:rFonts w:ascii="Garamond" w:eastAsia="Garamond" w:hAnsi="Garamond" w:cs="Garamond"/>
      <w:color w:val="000000"/>
    </w:rPr>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styleId="Intestazione">
    <w:name w:val="header"/>
    <w:basedOn w:val="Normale"/>
    <w:pPr>
      <w:suppressLineNumbers/>
      <w:tabs>
        <w:tab w:val="center" w:pos="4819"/>
        <w:tab w:val="right" w:pos="9638"/>
      </w:tabs>
    </w:pPr>
  </w:style>
  <w:style w:type="paragraph" w:customStyle="1" w:styleId="Normale1">
    <w:name w:val="Normale1"/>
    <w:pPr>
      <w:widowControl w:val="0"/>
      <w:suppressAutoHyphens/>
    </w:pPr>
    <w:rPr>
      <w:rFonts w:eastAsia="SimSun" w:cs="Arial"/>
      <w:sz w:val="24"/>
      <w:szCs w:val="24"/>
      <w:lang w:eastAsia="hi-IN" w:bidi="hi-IN"/>
    </w:rPr>
  </w:style>
  <w:style w:type="paragraph" w:styleId="Paragrafoelenco">
    <w:name w:val="List Paragraph"/>
    <w:basedOn w:val="Normale"/>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arcosila.it/" TargetMode="External"/><Relationship Id="rId2" Type="http://schemas.openxmlformats.org/officeDocument/2006/relationships/image" Target="media/image5.emf"/><Relationship Id="rId1" Type="http://schemas.openxmlformats.org/officeDocument/2006/relationships/image" Target="media/image4.bin"/><Relationship Id="rId5" Type="http://schemas.openxmlformats.org/officeDocument/2006/relationships/hyperlink" Target="mailto:parcosila@pec.it" TargetMode="External"/><Relationship Id="rId4" Type="http://schemas.openxmlformats.org/officeDocument/2006/relationships/hyperlink" Target="mailto:info@parcosil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6113</CharactersWithSpaces>
  <SharedDoc>false</SharedDoc>
  <HLinks>
    <vt:vector size="18" baseType="variant">
      <vt:variant>
        <vt:i4>8192092</vt:i4>
      </vt:variant>
      <vt:variant>
        <vt:i4>6</vt:i4>
      </vt:variant>
      <vt:variant>
        <vt:i4>0</vt:i4>
      </vt:variant>
      <vt:variant>
        <vt:i4>5</vt:i4>
      </vt:variant>
      <vt:variant>
        <vt:lpwstr>mailto:parcosila@pec.it</vt:lpwstr>
      </vt:variant>
      <vt:variant>
        <vt:lpwstr/>
      </vt:variant>
      <vt:variant>
        <vt:i4>6946887</vt:i4>
      </vt:variant>
      <vt:variant>
        <vt:i4>3</vt:i4>
      </vt:variant>
      <vt:variant>
        <vt:i4>0</vt:i4>
      </vt:variant>
      <vt:variant>
        <vt:i4>5</vt:i4>
      </vt:variant>
      <vt:variant>
        <vt:lpwstr>mailto:info@parcosila.it</vt:lpwstr>
      </vt:variant>
      <vt:variant>
        <vt:lpwstr/>
      </vt:variant>
      <vt:variant>
        <vt:i4>524311</vt:i4>
      </vt:variant>
      <vt:variant>
        <vt:i4>0</vt:i4>
      </vt:variant>
      <vt:variant>
        <vt:i4>0</vt:i4>
      </vt:variant>
      <vt:variant>
        <vt:i4>5</vt:i4>
      </vt:variant>
      <vt:variant>
        <vt:lpwstr>http://www.parcosila.it/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Adamo</dc:creator>
  <cp:keywords/>
  <cp:lastModifiedBy>Flori</cp:lastModifiedBy>
  <cp:revision>3</cp:revision>
  <cp:lastPrinted>2018-05-15T09:14:00Z</cp:lastPrinted>
  <dcterms:created xsi:type="dcterms:W3CDTF">2024-06-27T11:01:00Z</dcterms:created>
  <dcterms:modified xsi:type="dcterms:W3CDTF">2024-06-27T11:02:00Z</dcterms:modified>
</cp:coreProperties>
</file>