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D8E119" w14:textId="51DEDDA2" w:rsidR="00226122" w:rsidRPr="00DE699F" w:rsidRDefault="002C3B38" w:rsidP="00267806">
      <w:pPr>
        <w:spacing w:line="100" w:lineRule="atLeast"/>
        <w:jc w:val="right"/>
        <w:rPr>
          <w:rFonts w:cs="Tahoma"/>
          <w:sz w:val="22"/>
          <w:szCs w:val="22"/>
          <w:lang w:eastAsia="it-IT"/>
        </w:rPr>
      </w:pPr>
      <w:r w:rsidRPr="002C3B38">
        <w:rPr>
          <w:rFonts w:cs="Times New Roman"/>
          <w:sz w:val="16"/>
          <w:szCs w:val="16"/>
        </w:rPr>
        <w:tab/>
      </w:r>
      <w:r w:rsidRPr="002C3B38">
        <w:rPr>
          <w:rFonts w:cs="Times New Roman"/>
          <w:sz w:val="16"/>
          <w:szCs w:val="16"/>
        </w:rPr>
        <w:tab/>
      </w:r>
      <w:r w:rsidRPr="002C3B38">
        <w:rPr>
          <w:rFonts w:cs="Times New Roman"/>
          <w:sz w:val="16"/>
          <w:szCs w:val="16"/>
        </w:rPr>
        <w:tab/>
      </w:r>
      <w:r w:rsidRPr="002C3B38">
        <w:rPr>
          <w:rFonts w:cs="Times New Roman"/>
          <w:sz w:val="16"/>
          <w:szCs w:val="16"/>
        </w:rPr>
        <w:tab/>
      </w:r>
      <w:r w:rsidRPr="002C3B38">
        <w:rPr>
          <w:rFonts w:cs="Times New Roman"/>
          <w:sz w:val="16"/>
          <w:szCs w:val="16"/>
        </w:rPr>
        <w:tab/>
      </w:r>
      <w:r w:rsidRPr="002C3B38">
        <w:rPr>
          <w:rFonts w:cs="Times New Roman"/>
          <w:sz w:val="16"/>
          <w:szCs w:val="16"/>
        </w:rPr>
        <w:tab/>
        <w:t xml:space="preserve">                       </w:t>
      </w:r>
      <w:r w:rsidR="00226122" w:rsidRPr="00DE699F">
        <w:rPr>
          <w:rFonts w:cs="Tahoma"/>
          <w:sz w:val="22"/>
          <w:szCs w:val="22"/>
          <w:lang w:eastAsia="it-IT"/>
        </w:rPr>
        <w:t>Allegato sub. A</w:t>
      </w:r>
    </w:p>
    <w:p w14:paraId="6540668E" w14:textId="77777777" w:rsidR="00226122" w:rsidRPr="00DE699F" w:rsidRDefault="00226122" w:rsidP="00226122">
      <w:pPr>
        <w:suppressAutoHyphens w:val="0"/>
        <w:autoSpaceDE w:val="0"/>
        <w:autoSpaceDN w:val="0"/>
        <w:adjustRightInd w:val="0"/>
        <w:jc w:val="right"/>
        <w:rPr>
          <w:rFonts w:cs="Tahoma"/>
          <w:sz w:val="22"/>
          <w:szCs w:val="22"/>
          <w:lang w:eastAsia="it-IT"/>
        </w:rPr>
      </w:pPr>
    </w:p>
    <w:p w14:paraId="72AB33B1" w14:textId="77777777" w:rsidR="00226122" w:rsidRPr="00DE699F" w:rsidRDefault="00226122" w:rsidP="00226122">
      <w:pPr>
        <w:suppressAutoHyphens w:val="0"/>
        <w:autoSpaceDE w:val="0"/>
        <w:autoSpaceDN w:val="0"/>
        <w:adjustRightInd w:val="0"/>
        <w:jc w:val="right"/>
        <w:rPr>
          <w:rFonts w:cs="Tahoma"/>
          <w:sz w:val="22"/>
          <w:szCs w:val="22"/>
          <w:lang w:eastAsia="it-IT"/>
        </w:rPr>
      </w:pPr>
      <w:r w:rsidRPr="00DE699F">
        <w:rPr>
          <w:rFonts w:cs="Tahoma"/>
          <w:sz w:val="22"/>
          <w:szCs w:val="22"/>
          <w:lang w:eastAsia="it-IT"/>
        </w:rPr>
        <w:t>Al Direttore</w:t>
      </w:r>
    </w:p>
    <w:p w14:paraId="2CEB12E6" w14:textId="77777777" w:rsidR="00226122" w:rsidRPr="00DE699F" w:rsidRDefault="00226122" w:rsidP="00226122">
      <w:pPr>
        <w:suppressAutoHyphens w:val="0"/>
        <w:autoSpaceDE w:val="0"/>
        <w:autoSpaceDN w:val="0"/>
        <w:adjustRightInd w:val="0"/>
        <w:jc w:val="right"/>
        <w:rPr>
          <w:rFonts w:cs="Tahoma"/>
          <w:sz w:val="22"/>
          <w:szCs w:val="22"/>
          <w:lang w:eastAsia="it-IT"/>
        </w:rPr>
      </w:pPr>
      <w:r w:rsidRPr="00DE699F">
        <w:rPr>
          <w:rFonts w:cs="Tahoma"/>
          <w:sz w:val="22"/>
          <w:szCs w:val="22"/>
          <w:lang w:eastAsia="it-IT"/>
        </w:rPr>
        <w:t>dell’Ente Parco Nazionale della Sila</w:t>
      </w:r>
    </w:p>
    <w:p w14:paraId="5140D64C" w14:textId="2E8E3CB7" w:rsidR="00226122" w:rsidRPr="00DE699F" w:rsidRDefault="00226122" w:rsidP="00226122">
      <w:pPr>
        <w:suppressAutoHyphens w:val="0"/>
        <w:autoSpaceDE w:val="0"/>
        <w:autoSpaceDN w:val="0"/>
        <w:adjustRightInd w:val="0"/>
        <w:jc w:val="right"/>
        <w:rPr>
          <w:rFonts w:cs="Tahoma"/>
          <w:sz w:val="22"/>
          <w:szCs w:val="22"/>
          <w:lang w:eastAsia="it-IT"/>
        </w:rPr>
      </w:pPr>
      <w:r w:rsidRPr="00DE699F">
        <w:rPr>
          <w:rFonts w:cs="Tahoma"/>
          <w:sz w:val="22"/>
          <w:szCs w:val="22"/>
          <w:lang w:eastAsia="it-IT"/>
        </w:rPr>
        <w:t xml:space="preserve">         Via della Transumanza </w:t>
      </w:r>
      <w:r w:rsidR="00267806">
        <w:rPr>
          <w:rFonts w:cs="Tahoma"/>
          <w:sz w:val="22"/>
          <w:szCs w:val="22"/>
          <w:lang w:eastAsia="it-IT"/>
        </w:rPr>
        <w:t>6</w:t>
      </w:r>
    </w:p>
    <w:p w14:paraId="6EC546E9" w14:textId="77777777" w:rsidR="000A4785" w:rsidRDefault="00226122" w:rsidP="00226122">
      <w:pPr>
        <w:suppressAutoHyphens w:val="0"/>
        <w:autoSpaceDE w:val="0"/>
        <w:autoSpaceDN w:val="0"/>
        <w:adjustRightInd w:val="0"/>
        <w:jc w:val="right"/>
        <w:rPr>
          <w:rFonts w:cs="Tahoma"/>
          <w:sz w:val="22"/>
          <w:szCs w:val="22"/>
          <w:lang w:eastAsia="it-IT"/>
        </w:rPr>
      </w:pPr>
      <w:r w:rsidRPr="00DE699F">
        <w:rPr>
          <w:rFonts w:cs="Tahoma"/>
          <w:sz w:val="22"/>
          <w:szCs w:val="22"/>
          <w:lang w:eastAsia="it-IT"/>
        </w:rPr>
        <w:t xml:space="preserve">87055 Lorica di San Giovanni in Fiore (Cs) </w:t>
      </w:r>
    </w:p>
    <w:p w14:paraId="3F6A0C28" w14:textId="77051BE6" w:rsidR="00226122" w:rsidRPr="00DE699F" w:rsidRDefault="000A4785" w:rsidP="00226122">
      <w:pPr>
        <w:suppressAutoHyphens w:val="0"/>
        <w:autoSpaceDE w:val="0"/>
        <w:autoSpaceDN w:val="0"/>
        <w:adjustRightInd w:val="0"/>
        <w:jc w:val="right"/>
        <w:rPr>
          <w:rFonts w:cs="Tahoma"/>
          <w:sz w:val="22"/>
          <w:szCs w:val="22"/>
          <w:lang w:eastAsia="it-IT"/>
        </w:rPr>
      </w:pPr>
      <w:hyperlink r:id="rId8" w:history="1">
        <w:r w:rsidRPr="00585EA3">
          <w:rPr>
            <w:rStyle w:val="Collegamentoipertestuale"/>
            <w:rFonts w:cs="Tahoma"/>
            <w:sz w:val="22"/>
            <w:szCs w:val="22"/>
            <w:lang w:eastAsia="it-IT"/>
          </w:rPr>
          <w:t>parcosila@pec.it</w:t>
        </w:r>
      </w:hyperlink>
    </w:p>
    <w:p w14:paraId="62613F9C" w14:textId="77777777" w:rsidR="00226122" w:rsidRDefault="00226122" w:rsidP="00226122">
      <w:pPr>
        <w:suppressAutoHyphens w:val="0"/>
        <w:autoSpaceDE w:val="0"/>
        <w:autoSpaceDN w:val="0"/>
        <w:adjustRightInd w:val="0"/>
        <w:rPr>
          <w:rFonts w:cs="Tahoma"/>
          <w:sz w:val="22"/>
          <w:szCs w:val="22"/>
          <w:lang w:eastAsia="it-IT"/>
        </w:rPr>
      </w:pPr>
    </w:p>
    <w:p w14:paraId="2342AEC5" w14:textId="77777777" w:rsidR="00267806" w:rsidRDefault="00267806" w:rsidP="00226122">
      <w:pPr>
        <w:suppressAutoHyphens w:val="0"/>
        <w:autoSpaceDE w:val="0"/>
        <w:autoSpaceDN w:val="0"/>
        <w:adjustRightInd w:val="0"/>
        <w:rPr>
          <w:rFonts w:cs="Tahoma"/>
          <w:sz w:val="22"/>
          <w:szCs w:val="22"/>
          <w:lang w:eastAsia="it-IT"/>
        </w:rPr>
      </w:pPr>
    </w:p>
    <w:p w14:paraId="47D21EC9" w14:textId="0FDF92B7" w:rsidR="00226122" w:rsidRPr="00DE699F" w:rsidRDefault="00226122" w:rsidP="00E038A6">
      <w:pPr>
        <w:suppressAutoHyphens w:val="0"/>
        <w:autoSpaceDE w:val="0"/>
        <w:autoSpaceDN w:val="0"/>
        <w:adjustRightInd w:val="0"/>
        <w:jc w:val="both"/>
        <w:rPr>
          <w:rFonts w:cs="Tahoma"/>
          <w:sz w:val="22"/>
          <w:szCs w:val="22"/>
          <w:lang w:eastAsia="it-IT"/>
        </w:rPr>
      </w:pPr>
      <w:r w:rsidRPr="00DE699F">
        <w:rPr>
          <w:rFonts w:cs="Tahoma"/>
          <w:sz w:val="22"/>
          <w:szCs w:val="22"/>
          <w:lang w:eastAsia="it-IT"/>
        </w:rPr>
        <w:t xml:space="preserve">Oggetto: </w:t>
      </w:r>
      <w:r w:rsidR="00E038A6" w:rsidRPr="00DE699F">
        <w:rPr>
          <w:rFonts w:cs="Tahoma"/>
          <w:sz w:val="22"/>
          <w:szCs w:val="22"/>
          <w:lang w:eastAsia="it-IT"/>
        </w:rPr>
        <w:t>AVVISO</w:t>
      </w:r>
      <w:r w:rsidR="00AE411E">
        <w:rPr>
          <w:rFonts w:cs="Tahoma"/>
          <w:sz w:val="22"/>
          <w:szCs w:val="22"/>
          <w:lang w:eastAsia="it-IT"/>
        </w:rPr>
        <w:t xml:space="preserve"> PER LA SELEZIONE DI NUMERO 25</w:t>
      </w:r>
      <w:r w:rsidR="000A4785">
        <w:rPr>
          <w:rFonts w:cs="Tahoma"/>
          <w:sz w:val="22"/>
          <w:szCs w:val="22"/>
          <w:lang w:eastAsia="it-IT"/>
        </w:rPr>
        <w:t>7</w:t>
      </w:r>
      <w:r w:rsidR="00AE411E">
        <w:rPr>
          <w:rFonts w:cs="Tahoma"/>
          <w:sz w:val="22"/>
          <w:szCs w:val="22"/>
          <w:lang w:eastAsia="it-IT"/>
        </w:rPr>
        <w:t xml:space="preserve"> </w:t>
      </w:r>
      <w:r w:rsidR="00E038A6" w:rsidRPr="00DE699F">
        <w:rPr>
          <w:rFonts w:cs="Tahoma"/>
          <w:sz w:val="22"/>
          <w:szCs w:val="22"/>
          <w:lang w:eastAsia="it-IT"/>
        </w:rPr>
        <w:t>OPERATORI DI SELEZIONE GIÀ FORMATI DALL</w:t>
      </w:r>
      <w:r w:rsidR="00AE411E">
        <w:rPr>
          <w:rFonts w:cs="Tahoma"/>
          <w:sz w:val="22"/>
          <w:szCs w:val="22"/>
          <w:lang w:eastAsia="it-IT"/>
        </w:rPr>
        <w:t xml:space="preserve">A REGIONE CALABRIA O PROVINCIA, OPERANTI </w:t>
      </w:r>
      <w:r w:rsidR="00E038A6" w:rsidRPr="00DE699F">
        <w:rPr>
          <w:rFonts w:cs="Tahoma"/>
          <w:sz w:val="22"/>
          <w:szCs w:val="22"/>
          <w:lang w:eastAsia="it-IT"/>
        </w:rPr>
        <w:t>NELLE PROVINCE DI COSENZA, CATANZARO E CROTONE, DA IMPIEGARE NELLE AZIONI PREVISTE NEL PIANO E NEL REGOLAMENTO DI CONTROLLO DEL CINGHIALE 2025 – 2029</w:t>
      </w:r>
      <w:r w:rsidR="00267806">
        <w:rPr>
          <w:rFonts w:cs="Tahoma"/>
          <w:sz w:val="22"/>
          <w:szCs w:val="22"/>
          <w:lang w:eastAsia="it-IT"/>
        </w:rPr>
        <w:t xml:space="preserve"> DEL PARCO NAZIONALE DELLA SILA.</w:t>
      </w:r>
    </w:p>
    <w:p w14:paraId="62F3DA10" w14:textId="77777777" w:rsidR="00E038A6" w:rsidRDefault="00E038A6" w:rsidP="00E038A6">
      <w:pPr>
        <w:suppressAutoHyphens w:val="0"/>
        <w:autoSpaceDE w:val="0"/>
        <w:autoSpaceDN w:val="0"/>
        <w:adjustRightInd w:val="0"/>
        <w:jc w:val="both"/>
        <w:rPr>
          <w:rFonts w:cs="Tahoma"/>
          <w:sz w:val="22"/>
          <w:szCs w:val="22"/>
          <w:lang w:eastAsia="it-IT"/>
        </w:rPr>
      </w:pPr>
    </w:p>
    <w:p w14:paraId="79CB693E" w14:textId="77777777" w:rsidR="00267806" w:rsidRDefault="00267806" w:rsidP="00E038A6">
      <w:pPr>
        <w:suppressAutoHyphens w:val="0"/>
        <w:autoSpaceDE w:val="0"/>
        <w:autoSpaceDN w:val="0"/>
        <w:adjustRightInd w:val="0"/>
        <w:jc w:val="both"/>
        <w:rPr>
          <w:rFonts w:cs="Tahoma"/>
          <w:sz w:val="22"/>
          <w:szCs w:val="22"/>
          <w:lang w:eastAsia="it-IT"/>
        </w:rPr>
      </w:pPr>
    </w:p>
    <w:p w14:paraId="400177DF" w14:textId="77777777" w:rsidR="00226122" w:rsidRPr="00DE699F" w:rsidRDefault="00226122" w:rsidP="00DE699F">
      <w:pPr>
        <w:suppressAutoHyphens w:val="0"/>
        <w:autoSpaceDE w:val="0"/>
        <w:autoSpaceDN w:val="0"/>
        <w:adjustRightInd w:val="0"/>
        <w:jc w:val="center"/>
        <w:rPr>
          <w:rFonts w:cs="Tahoma"/>
          <w:b/>
          <w:bCs/>
          <w:sz w:val="22"/>
          <w:szCs w:val="22"/>
          <w:lang w:eastAsia="it-IT"/>
        </w:rPr>
      </w:pPr>
      <w:r w:rsidRPr="00DE699F">
        <w:rPr>
          <w:rFonts w:cs="Tahoma"/>
          <w:b/>
          <w:bCs/>
          <w:sz w:val="22"/>
          <w:szCs w:val="22"/>
          <w:lang w:eastAsia="it-IT"/>
        </w:rPr>
        <w:t>DOMANDA DI PARTECIPAZIONE</w:t>
      </w:r>
    </w:p>
    <w:p w14:paraId="27E5AF81" w14:textId="77777777" w:rsidR="00DE699F" w:rsidRPr="005D6179" w:rsidRDefault="00DE699F" w:rsidP="00E038A6">
      <w:pPr>
        <w:suppressAutoHyphens w:val="0"/>
        <w:autoSpaceDE w:val="0"/>
        <w:autoSpaceDN w:val="0"/>
        <w:adjustRightInd w:val="0"/>
        <w:jc w:val="both"/>
        <w:rPr>
          <w:rFonts w:cs="Tahoma"/>
          <w:sz w:val="22"/>
          <w:szCs w:val="22"/>
          <w:lang w:eastAsia="it-IT"/>
        </w:rPr>
      </w:pPr>
    </w:p>
    <w:p w14:paraId="13607A9C" w14:textId="546B6EB7" w:rsidR="0020409A" w:rsidRPr="00267806" w:rsidRDefault="00226122" w:rsidP="00E038A6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Il sottoscritto __________________________________</w:t>
      </w:r>
      <w:r w:rsidR="00E038A6" w:rsidRPr="00267806">
        <w:rPr>
          <w:rFonts w:cs="Tahoma"/>
          <w:sz w:val="20"/>
          <w:szCs w:val="20"/>
          <w:lang w:eastAsia="it-IT"/>
        </w:rPr>
        <w:t xml:space="preserve">____ chiede di essere ammesso a </w:t>
      </w:r>
      <w:r w:rsidRPr="00267806">
        <w:rPr>
          <w:rFonts w:cs="Tahoma"/>
          <w:sz w:val="20"/>
          <w:szCs w:val="20"/>
          <w:lang w:eastAsia="it-IT"/>
        </w:rPr>
        <w:t>partecipare alla selezione specificata in oggetto per i</w:t>
      </w:r>
      <w:r w:rsidR="00DE699F" w:rsidRPr="00267806">
        <w:rPr>
          <w:rFonts w:cs="Tahoma"/>
          <w:sz w:val="20"/>
          <w:szCs w:val="20"/>
          <w:lang w:eastAsia="it-IT"/>
        </w:rPr>
        <w:t>l</w:t>
      </w:r>
      <w:r w:rsidRPr="00267806">
        <w:rPr>
          <w:rFonts w:cs="Tahoma"/>
          <w:sz w:val="20"/>
          <w:szCs w:val="20"/>
          <w:lang w:eastAsia="it-IT"/>
        </w:rPr>
        <w:t xml:space="preserve"> settor</w:t>
      </w:r>
      <w:r w:rsidR="00DE699F" w:rsidRPr="00267806">
        <w:rPr>
          <w:rFonts w:cs="Tahoma"/>
          <w:sz w:val="20"/>
          <w:szCs w:val="20"/>
          <w:lang w:eastAsia="it-IT"/>
        </w:rPr>
        <w:t xml:space="preserve">e: (barrare </w:t>
      </w:r>
      <w:r w:rsidR="002339C2" w:rsidRPr="002339C2">
        <w:rPr>
          <w:rFonts w:cs="Tahoma"/>
          <w:b/>
          <w:bCs/>
          <w:sz w:val="20"/>
          <w:szCs w:val="20"/>
          <w:u w:val="single"/>
          <w:lang w:eastAsia="it-IT"/>
        </w:rPr>
        <w:t>un solo</w:t>
      </w:r>
      <w:r w:rsidR="002339C2">
        <w:rPr>
          <w:rFonts w:cs="Tahoma"/>
          <w:sz w:val="20"/>
          <w:szCs w:val="20"/>
          <w:lang w:eastAsia="it-IT"/>
        </w:rPr>
        <w:t xml:space="preserve"> </w:t>
      </w:r>
      <w:r w:rsidR="00DE699F" w:rsidRPr="00267806">
        <w:rPr>
          <w:rFonts w:cs="Tahoma"/>
          <w:sz w:val="20"/>
          <w:szCs w:val="20"/>
          <w:lang w:eastAsia="it-IT"/>
        </w:rPr>
        <w:t>settore di competenza)</w:t>
      </w:r>
    </w:p>
    <w:p w14:paraId="2C070A9C" w14:textId="77777777" w:rsidR="00DE699F" w:rsidRPr="00267806" w:rsidRDefault="00DE699F" w:rsidP="00E038A6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</w:p>
    <w:p w14:paraId="046CEF42" w14:textId="7B16923D" w:rsidR="00AE411E" w:rsidRPr="000A4785" w:rsidRDefault="00AE411E" w:rsidP="00904300">
      <w:pPr>
        <w:suppressAutoHyphens w:val="0"/>
        <w:autoSpaceDE w:val="0"/>
        <w:autoSpaceDN w:val="0"/>
        <w:adjustRightInd w:val="0"/>
        <w:ind w:left="709" w:firstLine="348"/>
        <w:jc w:val="both"/>
        <w:rPr>
          <w:rFonts w:cs="Tahoma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8C66A" wp14:editId="3DE2B9F4">
                <wp:simplePos x="0" y="0"/>
                <wp:positionH relativeFrom="column">
                  <wp:posOffset>158355</wp:posOffset>
                </wp:positionH>
                <wp:positionV relativeFrom="paragraph">
                  <wp:posOffset>7009</wp:posOffset>
                </wp:positionV>
                <wp:extent cx="224286" cy="138023"/>
                <wp:effectExtent l="0" t="0" r="23495" b="1460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7BFE1" id="Rettangolo 2" o:spid="_x0000_s1026" style="position:absolute;margin-left:12.45pt;margin-top:.55pt;width:17.6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" filled="f" strokecolor="black [3213]" strokeweight="1pt"/>
            </w:pict>
          </mc:Fallback>
        </mc:AlternateContent>
      </w:r>
      <w:r w:rsidR="00DE699F" w:rsidRPr="000A4785">
        <w:rPr>
          <w:rFonts w:cs="Tahoma"/>
          <w:sz w:val="20"/>
          <w:szCs w:val="20"/>
          <w:lang w:eastAsia="it-IT"/>
        </w:rPr>
        <w:t>Settore 1 (Comune di Lon</w:t>
      </w:r>
      <w:r w:rsidRPr="000A4785">
        <w:rPr>
          <w:rFonts w:cs="Tahoma"/>
          <w:sz w:val="20"/>
          <w:szCs w:val="20"/>
          <w:lang w:eastAsia="it-IT"/>
        </w:rPr>
        <w:t>gobucco, Celico, Corigliano Calabro – Rossano, Acri)</w:t>
      </w:r>
      <w:r w:rsidR="0098730F" w:rsidRPr="000A4785">
        <w:rPr>
          <w:rFonts w:cs="Tahoma"/>
          <w:sz w:val="20"/>
          <w:szCs w:val="20"/>
          <w:lang w:eastAsia="it-IT"/>
        </w:rPr>
        <w:t xml:space="preserve">; </w:t>
      </w:r>
    </w:p>
    <w:p w14:paraId="68785265" w14:textId="7F6EB22B" w:rsidR="00AE411E" w:rsidRPr="000A4785" w:rsidRDefault="00AE411E" w:rsidP="00904300">
      <w:pPr>
        <w:suppressAutoHyphens w:val="0"/>
        <w:autoSpaceDE w:val="0"/>
        <w:autoSpaceDN w:val="0"/>
        <w:adjustRightInd w:val="0"/>
        <w:ind w:left="709" w:firstLine="348"/>
        <w:jc w:val="both"/>
        <w:rPr>
          <w:rFonts w:cs="Tahoma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58EDC" wp14:editId="7077C438">
                <wp:simplePos x="0" y="0"/>
                <wp:positionH relativeFrom="column">
                  <wp:posOffset>155276</wp:posOffset>
                </wp:positionH>
                <wp:positionV relativeFrom="paragraph">
                  <wp:posOffset>7991</wp:posOffset>
                </wp:positionV>
                <wp:extent cx="224286" cy="138023"/>
                <wp:effectExtent l="0" t="0" r="23495" b="146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380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40E00" id="Rettangolo 4" o:spid="_x0000_s1026" style="position:absolute;margin-left:12.25pt;margin-top:.65pt;width:17.65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" filled="f" strokecolor="windowText" strokeweight="1pt"/>
            </w:pict>
          </mc:Fallback>
        </mc:AlternateContent>
      </w:r>
      <w:r w:rsidRPr="000A4785">
        <w:rPr>
          <w:rFonts w:cs="Tahoma"/>
          <w:sz w:val="20"/>
          <w:szCs w:val="20"/>
          <w:lang w:eastAsia="it-IT"/>
        </w:rPr>
        <w:t>Settore 2 (Comune di Bocchigliero, San Giovanni in Fiore, Savelli)</w:t>
      </w:r>
      <w:r w:rsidR="0098730F" w:rsidRPr="000A4785">
        <w:rPr>
          <w:rFonts w:cs="Tahoma"/>
          <w:sz w:val="20"/>
          <w:szCs w:val="20"/>
          <w:lang w:eastAsia="it-IT"/>
        </w:rPr>
        <w:t>;</w:t>
      </w:r>
    </w:p>
    <w:p w14:paraId="249B289E" w14:textId="35090020" w:rsidR="00AE411E" w:rsidRPr="000A4785" w:rsidRDefault="000A4785" w:rsidP="00904300">
      <w:pPr>
        <w:suppressAutoHyphens w:val="0"/>
        <w:autoSpaceDE w:val="0"/>
        <w:autoSpaceDN w:val="0"/>
        <w:adjustRightInd w:val="0"/>
        <w:ind w:left="709" w:firstLine="348"/>
        <w:jc w:val="both"/>
        <w:rPr>
          <w:rFonts w:cs="Tahoma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EBA78F" wp14:editId="4B3AE4FB">
                <wp:simplePos x="0" y="0"/>
                <wp:positionH relativeFrom="column">
                  <wp:posOffset>156755</wp:posOffset>
                </wp:positionH>
                <wp:positionV relativeFrom="paragraph">
                  <wp:posOffset>142240</wp:posOffset>
                </wp:positionV>
                <wp:extent cx="224286" cy="138023"/>
                <wp:effectExtent l="0" t="0" r="23495" b="14605"/>
                <wp:wrapNone/>
                <wp:docPr id="131939702" name="Rettangolo 131939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380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D6525" id="Rettangolo 131939702" o:spid="_x0000_s1026" style="position:absolute;margin-left:12.35pt;margin-top:11.2pt;width:17.65pt;height:1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" filled="f" strokecolor="windowText" strokeweight="1pt"/>
            </w:pict>
          </mc:Fallback>
        </mc:AlternateContent>
      </w:r>
      <w:r w:rsidR="00AE411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FA5838" wp14:editId="751083E3">
                <wp:simplePos x="0" y="0"/>
                <wp:positionH relativeFrom="column">
                  <wp:posOffset>155204</wp:posOffset>
                </wp:positionH>
                <wp:positionV relativeFrom="paragraph">
                  <wp:posOffset>7620</wp:posOffset>
                </wp:positionV>
                <wp:extent cx="224286" cy="138023"/>
                <wp:effectExtent l="0" t="0" r="23495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380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14932" id="Rettangolo 6" o:spid="_x0000_s1026" style="position:absolute;margin-left:12.2pt;margin-top:.6pt;width:17.65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" filled="f" strokecolor="windowText" strokeweight="1pt"/>
            </w:pict>
          </mc:Fallback>
        </mc:AlternateContent>
      </w:r>
      <w:r w:rsidR="0098730F" w:rsidRPr="000A4785">
        <w:rPr>
          <w:rFonts w:cs="Tahoma"/>
          <w:sz w:val="20"/>
          <w:szCs w:val="20"/>
          <w:lang w:eastAsia="it-IT"/>
        </w:rPr>
        <w:t xml:space="preserve">Settore 3 (Comune di Aprigliano, Celico, Casali del Manco, Spezzano della Sila </w:t>
      </w:r>
    </w:p>
    <w:p w14:paraId="2218273B" w14:textId="5F254D07" w:rsidR="00AE411E" w:rsidRPr="000A4785" w:rsidRDefault="0098730F" w:rsidP="00904300">
      <w:pPr>
        <w:suppressAutoHyphens w:val="0"/>
        <w:autoSpaceDE w:val="0"/>
        <w:autoSpaceDN w:val="0"/>
        <w:adjustRightInd w:val="0"/>
        <w:ind w:left="709" w:firstLine="348"/>
        <w:jc w:val="both"/>
        <w:rPr>
          <w:rFonts w:cs="Tahoma"/>
          <w:sz w:val="20"/>
          <w:szCs w:val="20"/>
          <w:lang w:eastAsia="it-IT"/>
        </w:rPr>
      </w:pPr>
      <w:r w:rsidRPr="000A4785">
        <w:rPr>
          <w:rFonts w:cs="Tahoma"/>
          <w:sz w:val="20"/>
          <w:szCs w:val="20"/>
          <w:lang w:eastAsia="it-IT"/>
        </w:rPr>
        <w:t>Settore 4 (Comune di Aprigliano, Casali del Manco, San Giovanni in Fiore);</w:t>
      </w:r>
    </w:p>
    <w:p w14:paraId="065BA029" w14:textId="05607278" w:rsidR="00AE411E" w:rsidRPr="000A4785" w:rsidRDefault="0098730F" w:rsidP="00904300">
      <w:pPr>
        <w:suppressAutoHyphens w:val="0"/>
        <w:autoSpaceDE w:val="0"/>
        <w:autoSpaceDN w:val="0"/>
        <w:adjustRightInd w:val="0"/>
        <w:ind w:left="709" w:firstLine="348"/>
        <w:jc w:val="both"/>
        <w:rPr>
          <w:rFonts w:cs="Tahoma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F80FC" wp14:editId="5EA5333B">
                <wp:simplePos x="0" y="0"/>
                <wp:positionH relativeFrom="column">
                  <wp:posOffset>161135</wp:posOffset>
                </wp:positionH>
                <wp:positionV relativeFrom="paragraph">
                  <wp:posOffset>6350</wp:posOffset>
                </wp:positionV>
                <wp:extent cx="224155" cy="137795"/>
                <wp:effectExtent l="0" t="0" r="23495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ACED2" id="Rettangolo 7" o:spid="_x0000_s1026" style="position:absolute;margin-left:12.7pt;margin-top:.5pt;width:17.65pt;height:10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" filled="f" strokecolor="windowText" strokeweight="1pt"/>
            </w:pict>
          </mc:Fallback>
        </mc:AlternateContent>
      </w:r>
      <w:r w:rsidRPr="000A4785">
        <w:rPr>
          <w:rFonts w:cs="Tahoma"/>
          <w:sz w:val="20"/>
          <w:szCs w:val="20"/>
          <w:lang w:eastAsia="it-IT"/>
        </w:rPr>
        <w:t>Settore 5 (Comune di Cotronei, Mesoraca, Petilia Policastro);</w:t>
      </w:r>
    </w:p>
    <w:p w14:paraId="050C2C21" w14:textId="2DBF5493" w:rsidR="0098730F" w:rsidRPr="000A4785" w:rsidRDefault="0098730F" w:rsidP="00904300">
      <w:pPr>
        <w:suppressAutoHyphens w:val="0"/>
        <w:autoSpaceDE w:val="0"/>
        <w:autoSpaceDN w:val="0"/>
        <w:adjustRightInd w:val="0"/>
        <w:ind w:left="709" w:firstLine="348"/>
        <w:jc w:val="both"/>
        <w:rPr>
          <w:rFonts w:cs="Tahoma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B7880" wp14:editId="529C7381">
                <wp:simplePos x="0" y="0"/>
                <wp:positionH relativeFrom="column">
                  <wp:posOffset>154677</wp:posOffset>
                </wp:positionH>
                <wp:positionV relativeFrom="paragraph">
                  <wp:posOffset>9525</wp:posOffset>
                </wp:positionV>
                <wp:extent cx="224155" cy="137795"/>
                <wp:effectExtent l="0" t="0" r="23495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70F30" id="Rettangolo 8" o:spid="_x0000_s1026" style="position:absolute;margin-left:12.2pt;margin-top:.75pt;width:17.65pt;height:1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" filled="f" strokecolor="windowText" strokeweight="1pt"/>
            </w:pict>
          </mc:Fallback>
        </mc:AlternateContent>
      </w:r>
      <w:r w:rsidR="00DE699F" w:rsidRPr="000A4785">
        <w:rPr>
          <w:rFonts w:cs="Tahoma"/>
          <w:sz w:val="20"/>
          <w:szCs w:val="20"/>
          <w:lang w:eastAsia="it-IT"/>
        </w:rPr>
        <w:t xml:space="preserve">Settore 6 (Comune di </w:t>
      </w:r>
      <w:r w:rsidRPr="000A4785">
        <w:rPr>
          <w:rFonts w:cs="Tahoma"/>
          <w:sz w:val="20"/>
          <w:szCs w:val="20"/>
          <w:lang w:eastAsia="it-IT"/>
        </w:rPr>
        <w:t>Albi, Taverna, Magisano);</w:t>
      </w:r>
    </w:p>
    <w:p w14:paraId="79205B35" w14:textId="60A12E73" w:rsidR="00DE699F" w:rsidRPr="000A4785" w:rsidRDefault="0098730F" w:rsidP="00904300">
      <w:pPr>
        <w:suppressAutoHyphens w:val="0"/>
        <w:autoSpaceDE w:val="0"/>
        <w:autoSpaceDN w:val="0"/>
        <w:adjustRightInd w:val="0"/>
        <w:ind w:left="709" w:firstLine="348"/>
        <w:jc w:val="both"/>
        <w:rPr>
          <w:rFonts w:cs="Tahoma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F1A66" wp14:editId="5B81DCE4">
                <wp:simplePos x="0" y="0"/>
                <wp:positionH relativeFrom="column">
                  <wp:posOffset>162692</wp:posOffset>
                </wp:positionH>
                <wp:positionV relativeFrom="paragraph">
                  <wp:posOffset>8890</wp:posOffset>
                </wp:positionV>
                <wp:extent cx="224286" cy="138023"/>
                <wp:effectExtent l="0" t="0" r="23495" b="1460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" cy="1380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F8E46" id="Rettangolo 9" o:spid="_x0000_s1026" style="position:absolute;margin-left:12.8pt;margin-top:.7pt;width:17.65pt;height:1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" filled="f" strokecolor="windowText" strokeweight="1pt"/>
            </w:pict>
          </mc:Fallback>
        </mc:AlternateContent>
      </w:r>
      <w:r w:rsidRPr="000A4785">
        <w:rPr>
          <w:rFonts w:cs="Tahoma"/>
          <w:sz w:val="20"/>
          <w:szCs w:val="20"/>
          <w:lang w:eastAsia="it-IT"/>
        </w:rPr>
        <w:t>Settore 7 (Comune di Zagarise, Magisano, Petronà, S</w:t>
      </w:r>
      <w:r w:rsidR="000A4785" w:rsidRPr="000A4785">
        <w:rPr>
          <w:rFonts w:cs="Tahoma"/>
          <w:sz w:val="20"/>
          <w:szCs w:val="20"/>
          <w:lang w:eastAsia="it-IT"/>
        </w:rPr>
        <w:t>e</w:t>
      </w:r>
      <w:r w:rsidRPr="000A4785">
        <w:rPr>
          <w:rFonts w:cs="Tahoma"/>
          <w:sz w:val="20"/>
          <w:szCs w:val="20"/>
          <w:lang w:eastAsia="it-IT"/>
        </w:rPr>
        <w:t>rsale, Albi, Taverna).</w:t>
      </w:r>
    </w:p>
    <w:p w14:paraId="507A20B4" w14:textId="77777777" w:rsidR="005D6179" w:rsidRPr="00267806" w:rsidRDefault="005D6179" w:rsidP="00DE699F">
      <w:pPr>
        <w:suppressAutoHyphens w:val="0"/>
        <w:rPr>
          <w:rFonts w:cs="Tahoma"/>
          <w:sz w:val="20"/>
          <w:szCs w:val="20"/>
          <w:lang w:eastAsia="it-IT"/>
        </w:rPr>
      </w:pPr>
    </w:p>
    <w:p w14:paraId="4DD561B7" w14:textId="13A588B4" w:rsidR="00226122" w:rsidRPr="00267806" w:rsidRDefault="00226122" w:rsidP="005D6179">
      <w:pPr>
        <w:suppressAutoHyphens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A tal fine dichiara sotto la propria responsabilità ai sensi de</w:t>
      </w:r>
      <w:r w:rsidR="00E038A6" w:rsidRPr="00267806">
        <w:rPr>
          <w:rFonts w:cs="Tahoma"/>
          <w:sz w:val="20"/>
          <w:szCs w:val="20"/>
          <w:lang w:eastAsia="it-IT"/>
        </w:rPr>
        <w:t xml:space="preserve">gli art. 46 e 47 del D.P.R. </w:t>
      </w:r>
      <w:r w:rsidRPr="00267806">
        <w:rPr>
          <w:rFonts w:cs="Tahoma"/>
          <w:sz w:val="20"/>
          <w:szCs w:val="20"/>
          <w:lang w:eastAsia="it-IT"/>
        </w:rPr>
        <w:t>445/00 consapevole che chiunque rilascia dichiarazio</w:t>
      </w:r>
      <w:r w:rsidR="00E038A6" w:rsidRPr="00267806">
        <w:rPr>
          <w:rFonts w:cs="Tahoma"/>
          <w:sz w:val="20"/>
          <w:szCs w:val="20"/>
          <w:lang w:eastAsia="it-IT"/>
        </w:rPr>
        <w:t xml:space="preserve">ni mendaci è punito a norma del </w:t>
      </w:r>
      <w:r w:rsidRPr="00267806">
        <w:rPr>
          <w:rFonts w:cs="Tahoma"/>
          <w:sz w:val="20"/>
          <w:szCs w:val="20"/>
          <w:lang w:eastAsia="it-IT"/>
        </w:rPr>
        <w:t xml:space="preserve">codice penale e delle leggi speciali in materia, ai sensi e per gli </w:t>
      </w:r>
      <w:r w:rsidR="00E038A6" w:rsidRPr="00267806">
        <w:rPr>
          <w:rFonts w:cs="Tahoma"/>
          <w:sz w:val="20"/>
          <w:szCs w:val="20"/>
          <w:lang w:eastAsia="it-IT"/>
        </w:rPr>
        <w:t>effetti dell'art. 76 del citato D.P.R. n.</w:t>
      </w:r>
      <w:r w:rsidRPr="00267806">
        <w:rPr>
          <w:rFonts w:cs="Tahoma"/>
          <w:sz w:val="20"/>
          <w:szCs w:val="20"/>
          <w:lang w:eastAsia="it-IT"/>
        </w:rPr>
        <w:t>445/2000:</w:t>
      </w:r>
    </w:p>
    <w:p w14:paraId="0E128845" w14:textId="0D38DD8D" w:rsidR="00226122" w:rsidRPr="00904300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904300">
        <w:rPr>
          <w:rFonts w:cs="Tahoma"/>
          <w:sz w:val="20"/>
          <w:szCs w:val="20"/>
          <w:lang w:eastAsia="it-IT"/>
        </w:rPr>
        <w:t xml:space="preserve">di essere nato a _________________________ il </w:t>
      </w:r>
      <w:r w:rsidR="00E038A6" w:rsidRPr="00904300">
        <w:rPr>
          <w:rFonts w:cs="Tahoma"/>
          <w:sz w:val="20"/>
          <w:szCs w:val="20"/>
          <w:lang w:eastAsia="it-IT"/>
        </w:rPr>
        <w:t xml:space="preserve">_______________ e di essere </w:t>
      </w:r>
      <w:r w:rsidRPr="00904300">
        <w:rPr>
          <w:rFonts w:cs="Tahoma"/>
          <w:sz w:val="20"/>
          <w:szCs w:val="20"/>
          <w:lang w:eastAsia="it-IT"/>
        </w:rPr>
        <w:t>residente a</w:t>
      </w:r>
      <w:r w:rsidR="00267806" w:rsidRPr="00904300">
        <w:rPr>
          <w:rFonts w:cs="Tahoma"/>
          <w:sz w:val="20"/>
          <w:szCs w:val="20"/>
          <w:lang w:eastAsia="it-IT"/>
        </w:rPr>
        <w:t xml:space="preserve"> </w:t>
      </w:r>
      <w:r w:rsidRPr="00904300">
        <w:rPr>
          <w:rFonts w:cs="Tahoma"/>
          <w:sz w:val="20"/>
          <w:szCs w:val="20"/>
          <w:lang w:eastAsia="it-IT"/>
        </w:rPr>
        <w:t>_________________</w:t>
      </w:r>
      <w:r w:rsidR="00267806" w:rsidRPr="00904300">
        <w:rPr>
          <w:rFonts w:cs="Tahoma"/>
          <w:sz w:val="20"/>
          <w:szCs w:val="20"/>
          <w:lang w:eastAsia="it-IT"/>
        </w:rPr>
        <w:t>_______</w:t>
      </w:r>
      <w:r w:rsidR="00E038A6" w:rsidRPr="00904300">
        <w:rPr>
          <w:rFonts w:cs="Tahoma"/>
          <w:sz w:val="20"/>
          <w:szCs w:val="20"/>
          <w:lang w:eastAsia="it-IT"/>
        </w:rPr>
        <w:t xml:space="preserve"> in via/piazza</w:t>
      </w:r>
      <w:r w:rsidR="00267806" w:rsidRPr="00904300">
        <w:rPr>
          <w:rFonts w:cs="Tahoma"/>
          <w:sz w:val="20"/>
          <w:szCs w:val="20"/>
          <w:lang w:eastAsia="it-IT"/>
        </w:rPr>
        <w:t xml:space="preserve"> </w:t>
      </w:r>
      <w:r w:rsidRPr="00904300">
        <w:rPr>
          <w:rFonts w:cs="Tahoma"/>
          <w:sz w:val="20"/>
          <w:szCs w:val="20"/>
          <w:lang w:eastAsia="it-IT"/>
        </w:rPr>
        <w:t>______________________</w:t>
      </w:r>
      <w:r w:rsidR="00267806" w:rsidRPr="00904300">
        <w:rPr>
          <w:rFonts w:cs="Tahoma"/>
          <w:sz w:val="20"/>
          <w:szCs w:val="20"/>
          <w:lang w:eastAsia="it-IT"/>
        </w:rPr>
        <w:t>_</w:t>
      </w:r>
      <w:r w:rsidRPr="00904300">
        <w:rPr>
          <w:rFonts w:cs="Tahoma"/>
          <w:sz w:val="20"/>
          <w:szCs w:val="20"/>
          <w:lang w:eastAsia="it-IT"/>
        </w:rPr>
        <w:t>_</w:t>
      </w:r>
      <w:r w:rsidR="00267806" w:rsidRPr="00904300">
        <w:rPr>
          <w:rFonts w:cs="Tahoma"/>
          <w:sz w:val="20"/>
          <w:szCs w:val="20"/>
          <w:lang w:eastAsia="it-IT"/>
        </w:rPr>
        <w:t>____________</w:t>
      </w:r>
      <w:r w:rsidRPr="00904300">
        <w:rPr>
          <w:rFonts w:cs="Tahoma"/>
          <w:sz w:val="20"/>
          <w:szCs w:val="20"/>
          <w:lang w:eastAsia="it-IT"/>
        </w:rPr>
        <w:t xml:space="preserve"> n.</w:t>
      </w:r>
      <w:r w:rsidR="00267806" w:rsidRPr="00904300">
        <w:rPr>
          <w:rFonts w:cs="Tahoma"/>
          <w:sz w:val="20"/>
          <w:szCs w:val="20"/>
          <w:lang w:eastAsia="it-IT"/>
        </w:rPr>
        <w:t xml:space="preserve"> </w:t>
      </w:r>
      <w:r w:rsidRPr="00904300">
        <w:rPr>
          <w:rFonts w:cs="Tahoma"/>
          <w:sz w:val="20"/>
          <w:szCs w:val="20"/>
          <w:lang w:eastAsia="it-IT"/>
        </w:rPr>
        <w:t>___</w:t>
      </w:r>
      <w:r w:rsidR="00E038A6" w:rsidRPr="00904300">
        <w:rPr>
          <w:rFonts w:cs="Tahoma"/>
          <w:sz w:val="20"/>
          <w:szCs w:val="20"/>
          <w:lang w:eastAsia="it-IT"/>
        </w:rPr>
        <w:t xml:space="preserve"> </w:t>
      </w:r>
      <w:r w:rsidR="00267806" w:rsidRPr="00904300">
        <w:rPr>
          <w:rFonts w:cs="Tahoma"/>
          <w:sz w:val="20"/>
          <w:szCs w:val="20"/>
          <w:lang w:eastAsia="it-IT"/>
        </w:rPr>
        <w:t>C</w:t>
      </w:r>
      <w:r w:rsidRPr="00904300">
        <w:rPr>
          <w:rFonts w:cs="Tahoma"/>
          <w:sz w:val="20"/>
          <w:szCs w:val="20"/>
          <w:lang w:eastAsia="it-IT"/>
        </w:rPr>
        <w:t>ell. ___________________</w:t>
      </w:r>
      <w:r w:rsidR="00267806" w:rsidRPr="00904300">
        <w:rPr>
          <w:rFonts w:cs="Tahoma"/>
          <w:sz w:val="20"/>
          <w:szCs w:val="20"/>
          <w:lang w:eastAsia="it-IT"/>
        </w:rPr>
        <w:t xml:space="preserve">___ </w:t>
      </w:r>
      <w:r w:rsidR="00E038A6" w:rsidRPr="00904300">
        <w:rPr>
          <w:rFonts w:cs="Tahoma"/>
          <w:sz w:val="20"/>
          <w:szCs w:val="20"/>
          <w:lang w:eastAsia="it-IT"/>
        </w:rPr>
        <w:t>email</w:t>
      </w:r>
      <w:r w:rsidR="00267806" w:rsidRPr="00904300">
        <w:rPr>
          <w:rFonts w:cs="Tahoma"/>
          <w:sz w:val="20"/>
          <w:szCs w:val="20"/>
          <w:lang w:eastAsia="it-IT"/>
        </w:rPr>
        <w:t xml:space="preserve"> </w:t>
      </w:r>
      <w:r w:rsidR="00E038A6" w:rsidRPr="00904300">
        <w:rPr>
          <w:rFonts w:cs="Tahoma"/>
          <w:sz w:val="20"/>
          <w:szCs w:val="20"/>
          <w:lang w:eastAsia="it-IT"/>
        </w:rPr>
        <w:t>_____________________</w:t>
      </w:r>
      <w:r w:rsidRPr="00904300">
        <w:rPr>
          <w:rFonts w:cs="Tahoma"/>
          <w:sz w:val="20"/>
          <w:szCs w:val="20"/>
          <w:lang w:eastAsia="it-IT"/>
        </w:rPr>
        <w:t>___</w:t>
      </w:r>
    </w:p>
    <w:p w14:paraId="780269EC" w14:textId="6F37BDCF" w:rsidR="00226122" w:rsidRPr="00267806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di essere cittadino italiano;</w:t>
      </w:r>
    </w:p>
    <w:p w14:paraId="0FA67F0B" w14:textId="13655AF8" w:rsidR="00226122" w:rsidRPr="00267806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di essere titolare di licen</w:t>
      </w:r>
      <w:r w:rsidR="00E038A6" w:rsidRPr="00267806">
        <w:rPr>
          <w:rFonts w:cs="Tahoma"/>
          <w:sz w:val="20"/>
          <w:szCs w:val="20"/>
          <w:lang w:eastAsia="it-IT"/>
        </w:rPr>
        <w:t xml:space="preserve">za di “operatore di selezione”, rilasciata </w:t>
      </w:r>
      <w:r w:rsidRPr="00267806">
        <w:rPr>
          <w:rFonts w:cs="Tahoma"/>
          <w:sz w:val="20"/>
          <w:szCs w:val="20"/>
          <w:lang w:eastAsia="it-IT"/>
        </w:rPr>
        <w:t>da</w:t>
      </w:r>
      <w:r w:rsidR="00E038A6" w:rsidRPr="00267806">
        <w:rPr>
          <w:rFonts w:cs="Tahoma"/>
          <w:sz w:val="20"/>
          <w:szCs w:val="20"/>
          <w:lang w:eastAsia="it-IT"/>
        </w:rPr>
        <w:t xml:space="preserve"> </w:t>
      </w:r>
      <w:r w:rsidRPr="00267806">
        <w:rPr>
          <w:rFonts w:cs="Tahoma"/>
          <w:sz w:val="20"/>
          <w:szCs w:val="20"/>
          <w:lang w:eastAsia="it-IT"/>
        </w:rPr>
        <w:t>______________________________________________;</w:t>
      </w:r>
    </w:p>
    <w:p w14:paraId="016489AA" w14:textId="562E9781" w:rsidR="00226122" w:rsidRPr="00267806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di essere titolare di porto d’armi ad uso di caccia dal ______</w:t>
      </w:r>
      <w:r w:rsidR="00267806">
        <w:rPr>
          <w:rFonts w:cs="Tahoma"/>
          <w:sz w:val="20"/>
          <w:szCs w:val="20"/>
          <w:lang w:eastAsia="it-IT"/>
        </w:rPr>
        <w:t>_</w:t>
      </w:r>
      <w:r w:rsidRPr="00267806">
        <w:rPr>
          <w:rFonts w:cs="Tahoma"/>
          <w:sz w:val="20"/>
          <w:szCs w:val="20"/>
          <w:lang w:eastAsia="it-IT"/>
        </w:rPr>
        <w:t>_________;</w:t>
      </w:r>
    </w:p>
    <w:p w14:paraId="0901E8DF" w14:textId="3AEE5D28" w:rsidR="00226122" w:rsidRPr="00904300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904300">
        <w:rPr>
          <w:rFonts w:cs="Tahoma"/>
          <w:sz w:val="20"/>
          <w:szCs w:val="20"/>
          <w:lang w:eastAsia="it-IT"/>
        </w:rPr>
        <w:t>di non aver mai riportato condanne penali definitive relat</w:t>
      </w:r>
      <w:r w:rsidR="00E038A6" w:rsidRPr="00904300">
        <w:rPr>
          <w:rFonts w:cs="Tahoma"/>
          <w:sz w:val="20"/>
          <w:szCs w:val="20"/>
          <w:lang w:eastAsia="it-IT"/>
        </w:rPr>
        <w:t xml:space="preserve">ivamente all’esercizio illecito dell’attività </w:t>
      </w:r>
      <w:r w:rsidRPr="00904300">
        <w:rPr>
          <w:rFonts w:cs="Tahoma"/>
          <w:sz w:val="20"/>
          <w:szCs w:val="20"/>
          <w:lang w:eastAsia="it-IT"/>
        </w:rPr>
        <w:t>venatoria o per le violazioni previste d</w:t>
      </w:r>
      <w:r w:rsidR="00E038A6" w:rsidRPr="00904300">
        <w:rPr>
          <w:rFonts w:cs="Tahoma"/>
          <w:sz w:val="20"/>
          <w:szCs w:val="20"/>
          <w:lang w:eastAsia="it-IT"/>
        </w:rPr>
        <w:t xml:space="preserve">all’art. 30 comma 1 della Legge </w:t>
      </w:r>
      <w:r w:rsidRPr="00904300">
        <w:rPr>
          <w:rFonts w:cs="Tahoma"/>
          <w:sz w:val="20"/>
          <w:szCs w:val="20"/>
          <w:lang w:eastAsia="it-IT"/>
        </w:rPr>
        <w:t>Quadro 394/91, né aver fatto mai ricorso al benef</w:t>
      </w:r>
      <w:r w:rsidR="00E038A6" w:rsidRPr="00904300">
        <w:rPr>
          <w:rFonts w:cs="Tahoma"/>
          <w:sz w:val="20"/>
          <w:szCs w:val="20"/>
          <w:lang w:eastAsia="it-IT"/>
        </w:rPr>
        <w:t xml:space="preserve">icio di cui all’art. 444 c.p.p. </w:t>
      </w:r>
      <w:r w:rsidRPr="00904300">
        <w:rPr>
          <w:rFonts w:cs="Tahoma"/>
          <w:sz w:val="20"/>
          <w:szCs w:val="20"/>
          <w:lang w:eastAsia="it-IT"/>
        </w:rPr>
        <w:t>(patteggiamento) per le medesime fattispecie penali salvo richiesta di riabilitazione</w:t>
      </w:r>
      <w:r w:rsidR="00E038A6" w:rsidRPr="00904300">
        <w:rPr>
          <w:rFonts w:cs="Tahoma"/>
          <w:sz w:val="20"/>
          <w:szCs w:val="20"/>
          <w:lang w:eastAsia="it-IT"/>
        </w:rPr>
        <w:t xml:space="preserve"> </w:t>
      </w:r>
      <w:r w:rsidRPr="00904300">
        <w:rPr>
          <w:rFonts w:cs="Tahoma"/>
          <w:sz w:val="20"/>
          <w:szCs w:val="20"/>
          <w:lang w:eastAsia="it-IT"/>
        </w:rPr>
        <w:t>relativamente alle condanne di che trattasi;</w:t>
      </w:r>
    </w:p>
    <w:p w14:paraId="294F69A3" w14:textId="166629E3" w:rsidR="00226122" w:rsidRPr="00904300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904300">
        <w:rPr>
          <w:rFonts w:cs="Tahoma"/>
          <w:sz w:val="20"/>
          <w:szCs w:val="20"/>
          <w:lang w:eastAsia="it-IT"/>
        </w:rPr>
        <w:t>di non aver riportato più di tre sanzioni amministrative per caccia in zona preclusa</w:t>
      </w:r>
      <w:r w:rsidR="00E038A6" w:rsidRPr="00904300">
        <w:rPr>
          <w:rFonts w:cs="Tahoma"/>
          <w:sz w:val="20"/>
          <w:szCs w:val="20"/>
          <w:lang w:eastAsia="it-IT"/>
        </w:rPr>
        <w:t xml:space="preserve"> </w:t>
      </w:r>
      <w:r w:rsidRPr="00904300">
        <w:rPr>
          <w:rFonts w:cs="Tahoma"/>
          <w:sz w:val="20"/>
          <w:szCs w:val="20"/>
          <w:lang w:eastAsia="it-IT"/>
        </w:rPr>
        <w:t>all’esercizio venatorio, o in orario o periodo non consentito;</w:t>
      </w:r>
    </w:p>
    <w:p w14:paraId="66946126" w14:textId="4EDDC31F" w:rsidR="00226122" w:rsidRPr="00904300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904300">
        <w:rPr>
          <w:rFonts w:cs="Tahoma"/>
          <w:sz w:val="20"/>
          <w:szCs w:val="20"/>
          <w:lang w:eastAsia="it-IT"/>
        </w:rPr>
        <w:t>di non aver riportato più di una sanzione amministrativa, in materia di caccia, negli ultimi</w:t>
      </w:r>
      <w:r w:rsidR="00E038A6" w:rsidRPr="00904300">
        <w:rPr>
          <w:rFonts w:cs="Tahoma"/>
          <w:sz w:val="20"/>
          <w:szCs w:val="20"/>
          <w:lang w:eastAsia="it-IT"/>
        </w:rPr>
        <w:t xml:space="preserve"> </w:t>
      </w:r>
      <w:r w:rsidRPr="00904300">
        <w:rPr>
          <w:rFonts w:cs="Tahoma"/>
          <w:sz w:val="20"/>
          <w:szCs w:val="20"/>
          <w:lang w:eastAsia="it-IT"/>
        </w:rPr>
        <w:t>cinque anni;</w:t>
      </w:r>
    </w:p>
    <w:p w14:paraId="655FE993" w14:textId="5DC7BC88" w:rsidR="00226122" w:rsidRPr="00267806" w:rsidRDefault="00226122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di essere proprietario, di arma a canna rigata, di c</w:t>
      </w:r>
      <w:r w:rsidR="00E038A6" w:rsidRPr="00267806">
        <w:rPr>
          <w:rFonts w:cs="Tahoma"/>
          <w:sz w:val="20"/>
          <w:szCs w:val="20"/>
          <w:lang w:eastAsia="it-IT"/>
        </w:rPr>
        <w:t xml:space="preserve">alibro compreso tra 5,6 e 8 mm, munita di ottica, </w:t>
      </w:r>
      <w:r w:rsidRPr="00267806">
        <w:rPr>
          <w:rFonts w:cs="Tahoma"/>
          <w:sz w:val="20"/>
          <w:szCs w:val="20"/>
          <w:lang w:eastAsia="it-IT"/>
        </w:rPr>
        <w:t>mod.______________________</w:t>
      </w:r>
      <w:r w:rsidR="00E038A6" w:rsidRPr="00267806">
        <w:rPr>
          <w:rFonts w:cs="Tahoma"/>
          <w:sz w:val="20"/>
          <w:szCs w:val="20"/>
          <w:lang w:eastAsia="it-IT"/>
        </w:rPr>
        <w:t>_______________________________</w:t>
      </w:r>
      <w:r w:rsidRPr="00267806">
        <w:rPr>
          <w:rFonts w:cs="Tahoma"/>
          <w:sz w:val="20"/>
          <w:szCs w:val="20"/>
          <w:lang w:eastAsia="it-IT"/>
        </w:rPr>
        <w:t>________________________________</w:t>
      </w:r>
    </w:p>
    <w:p w14:paraId="2B908AD0" w14:textId="0B92DF54" w:rsidR="00226122" w:rsidRPr="00267806" w:rsidRDefault="00904300" w:rsidP="0090430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904300">
        <w:rPr>
          <w:rFonts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EEC506" wp14:editId="64AAA26A">
                <wp:simplePos x="0" y="0"/>
                <wp:positionH relativeFrom="column">
                  <wp:posOffset>3950516</wp:posOffset>
                </wp:positionH>
                <wp:positionV relativeFrom="paragraph">
                  <wp:posOffset>439692</wp:posOffset>
                </wp:positionV>
                <wp:extent cx="250166" cy="181155"/>
                <wp:effectExtent l="0" t="0" r="1714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811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F5576" id="Rettangolo 11" o:spid="_x0000_s1026" style="position:absolute;margin-left:311.05pt;margin-top:34.6pt;width:19.7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" filled="f" strokecolor="black [3213]" strokeweight="1pt"/>
            </w:pict>
          </mc:Fallback>
        </mc:AlternateContent>
      </w:r>
      <w:r w:rsidRPr="00904300">
        <w:rPr>
          <w:rFonts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05C39" wp14:editId="0CE0CCC1">
                <wp:simplePos x="0" y="0"/>
                <wp:positionH relativeFrom="column">
                  <wp:posOffset>3549650</wp:posOffset>
                </wp:positionH>
                <wp:positionV relativeFrom="paragraph">
                  <wp:posOffset>441325</wp:posOffset>
                </wp:positionV>
                <wp:extent cx="198407" cy="163459"/>
                <wp:effectExtent l="0" t="0" r="11430" b="2730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634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85BF8" id="Rettangolo 10" o:spid="_x0000_s1026" style="position:absolute;margin-left:279.5pt;margin-top:34.75pt;width:15.6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" filled="f" strokecolor="black [3213]" strokeweight="1pt"/>
            </w:pict>
          </mc:Fallback>
        </mc:AlternateContent>
      </w:r>
      <w:r w:rsidR="00226122" w:rsidRPr="00904300">
        <w:rPr>
          <w:rFonts w:cs="Tahoma"/>
          <w:sz w:val="20"/>
          <w:szCs w:val="20"/>
          <w:lang w:eastAsia="it-IT"/>
        </w:rPr>
        <w:t>di aver</w:t>
      </w:r>
      <w:r w:rsidR="00226122" w:rsidRPr="00267806">
        <w:rPr>
          <w:rFonts w:cs="Arial"/>
          <w:sz w:val="20"/>
          <w:szCs w:val="20"/>
          <w:lang w:eastAsia="it-IT"/>
        </w:rPr>
        <w:t xml:space="preserve"> partecipato </w:t>
      </w:r>
      <w:r w:rsidR="00226122" w:rsidRPr="00267806">
        <w:rPr>
          <w:rFonts w:cs="ArialMT"/>
          <w:sz w:val="20"/>
          <w:szCs w:val="20"/>
          <w:lang w:eastAsia="it-IT"/>
        </w:rPr>
        <w:t>ad attività programmate dall’Ente Parco</w:t>
      </w:r>
      <w:r w:rsidR="00226122" w:rsidRPr="00267806">
        <w:rPr>
          <w:rFonts w:cs="Arial"/>
          <w:sz w:val="20"/>
          <w:szCs w:val="20"/>
          <w:lang w:eastAsia="it-IT"/>
        </w:rPr>
        <w:t>, anche in collaborazione</w:t>
      </w:r>
      <w:r w:rsidR="00E038A6" w:rsidRPr="00267806">
        <w:rPr>
          <w:rFonts w:cs="Arial"/>
          <w:sz w:val="20"/>
          <w:szCs w:val="20"/>
          <w:lang w:eastAsia="it-IT"/>
        </w:rPr>
        <w:t xml:space="preserve"> </w:t>
      </w:r>
      <w:r w:rsidR="00226122" w:rsidRPr="00267806">
        <w:rPr>
          <w:rFonts w:cs="Arial"/>
          <w:sz w:val="20"/>
          <w:szCs w:val="20"/>
          <w:lang w:eastAsia="it-IT"/>
        </w:rPr>
        <w:t>con altri Enti, inerenti attività di monitoraggio e/o gestion</w:t>
      </w:r>
      <w:r w:rsidR="00E038A6" w:rsidRPr="00267806">
        <w:rPr>
          <w:rFonts w:cs="Arial"/>
          <w:sz w:val="20"/>
          <w:szCs w:val="20"/>
          <w:lang w:eastAsia="it-IT"/>
        </w:rPr>
        <w:t xml:space="preserve">e naturalistica o operazioni di </w:t>
      </w:r>
      <w:r w:rsidR="00226122" w:rsidRPr="00267806">
        <w:rPr>
          <w:rFonts w:cs="Arial"/>
          <w:sz w:val="20"/>
          <w:szCs w:val="20"/>
          <w:lang w:eastAsia="it-IT"/>
        </w:rPr>
        <w:t>ricerca attiva di carcasse in relazione alla peste suina africana (0,5 punti per ciascuna</w:t>
      </w:r>
      <w:r w:rsidR="0020409A" w:rsidRPr="00267806">
        <w:rPr>
          <w:rFonts w:cs="Arial"/>
          <w:sz w:val="20"/>
          <w:szCs w:val="20"/>
          <w:lang w:eastAsia="it-IT"/>
        </w:rPr>
        <w:t xml:space="preserve"> </w:t>
      </w:r>
      <w:r w:rsidR="00226122" w:rsidRPr="00267806">
        <w:rPr>
          <w:rFonts w:cs="Arial"/>
          <w:sz w:val="20"/>
          <w:szCs w:val="20"/>
          <w:lang w:eastAsia="it-IT"/>
        </w:rPr>
        <w:t>giornata per un massimo di punti 3 - tale elemento ver</w:t>
      </w:r>
      <w:r w:rsidR="0020409A" w:rsidRPr="00267806">
        <w:rPr>
          <w:rFonts w:cs="Arial"/>
          <w:sz w:val="20"/>
          <w:szCs w:val="20"/>
          <w:lang w:eastAsia="it-IT"/>
        </w:rPr>
        <w:t xml:space="preserve">rà attribuito dalla commissione </w:t>
      </w:r>
      <w:r w:rsidR="00226122" w:rsidRPr="00267806">
        <w:rPr>
          <w:rFonts w:cs="Arial"/>
          <w:sz w:val="20"/>
          <w:szCs w:val="20"/>
          <w:lang w:eastAsia="it-IT"/>
        </w:rPr>
        <w:t xml:space="preserve">sulla base dei dati già </w:t>
      </w:r>
      <w:r w:rsidR="00226122" w:rsidRPr="00267806">
        <w:rPr>
          <w:rFonts w:cs="ArialMT"/>
          <w:sz w:val="20"/>
          <w:szCs w:val="20"/>
          <w:lang w:eastAsia="it-IT"/>
        </w:rPr>
        <w:t>in possesso dell’Ente</w:t>
      </w:r>
      <w:r w:rsidR="0098730F">
        <w:rPr>
          <w:rFonts w:cs="Arial"/>
          <w:sz w:val="20"/>
          <w:szCs w:val="20"/>
          <w:lang w:eastAsia="it-IT"/>
        </w:rPr>
        <w:t xml:space="preserve">)      </w:t>
      </w:r>
      <w:r w:rsidR="00895D09">
        <w:rPr>
          <w:rFonts w:cs="Arial"/>
          <w:sz w:val="20"/>
          <w:szCs w:val="20"/>
          <w:lang w:eastAsia="it-IT"/>
        </w:rPr>
        <w:t>SI</w:t>
      </w:r>
      <w:r w:rsidR="00226122" w:rsidRPr="00267806">
        <w:rPr>
          <w:rFonts w:cs="Arial"/>
          <w:sz w:val="20"/>
          <w:szCs w:val="20"/>
          <w:lang w:eastAsia="it-IT"/>
        </w:rPr>
        <w:t xml:space="preserve"> </w:t>
      </w:r>
      <w:r w:rsidR="0098730F">
        <w:rPr>
          <w:rFonts w:cs="Arial"/>
          <w:sz w:val="20"/>
          <w:szCs w:val="20"/>
          <w:lang w:eastAsia="it-IT"/>
        </w:rPr>
        <w:t xml:space="preserve">        </w:t>
      </w:r>
      <w:r w:rsidR="00895D09">
        <w:rPr>
          <w:rFonts w:cs="Arial"/>
          <w:sz w:val="20"/>
          <w:szCs w:val="20"/>
          <w:lang w:eastAsia="it-IT"/>
        </w:rPr>
        <w:t>NO</w:t>
      </w:r>
    </w:p>
    <w:p w14:paraId="645B710B" w14:textId="49E9F736" w:rsidR="00267806" w:rsidRDefault="00267806" w:rsidP="005D6179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</w:p>
    <w:p w14:paraId="07B79192" w14:textId="77777777" w:rsidR="00904300" w:rsidRDefault="00904300" w:rsidP="005D6179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</w:p>
    <w:p w14:paraId="5C57BC50" w14:textId="77777777" w:rsidR="00904300" w:rsidRDefault="00904300" w:rsidP="005D6179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</w:p>
    <w:p w14:paraId="31C3DA42" w14:textId="77777777" w:rsidR="00904300" w:rsidRDefault="00904300" w:rsidP="005D6179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</w:p>
    <w:p w14:paraId="21520C54" w14:textId="77777777" w:rsidR="00904300" w:rsidRDefault="00904300" w:rsidP="005D6179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</w:p>
    <w:p w14:paraId="1A29D6F4" w14:textId="4198E33A" w:rsidR="005D6179" w:rsidRPr="00267806" w:rsidRDefault="005D6179" w:rsidP="005D6179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In caso di risposta positiva, indicare attività di monitoraggio:</w:t>
      </w:r>
      <w:r w:rsidR="0098730F" w:rsidRPr="0098730F">
        <w:rPr>
          <w:rFonts w:cs="Arial"/>
          <w:noProof/>
          <w:sz w:val="20"/>
          <w:szCs w:val="20"/>
          <w:lang w:eastAsia="it-IT"/>
        </w:rPr>
        <w:t xml:space="preserve"> </w:t>
      </w:r>
    </w:p>
    <w:p w14:paraId="52281F7D" w14:textId="52A3723C" w:rsidR="005D6179" w:rsidRPr="00267806" w:rsidRDefault="005D6179" w:rsidP="0090430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 xml:space="preserve"> ___________________________________________________________________________</w:t>
      </w:r>
      <w:r w:rsidR="00904300">
        <w:rPr>
          <w:rFonts w:cs="Arial"/>
          <w:sz w:val="20"/>
          <w:szCs w:val="20"/>
          <w:lang w:eastAsia="it-IT"/>
        </w:rPr>
        <w:t>_____________</w:t>
      </w:r>
    </w:p>
    <w:p w14:paraId="684CD7DF" w14:textId="1457A2EE" w:rsidR="005D6179" w:rsidRPr="00267806" w:rsidRDefault="005D6179" w:rsidP="0090430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</w:t>
      </w:r>
      <w:r w:rsidR="00904300">
        <w:rPr>
          <w:rFonts w:cs="Arial"/>
          <w:sz w:val="20"/>
          <w:szCs w:val="20"/>
          <w:lang w:eastAsia="it-IT"/>
        </w:rPr>
        <w:t>______________</w:t>
      </w:r>
      <w:r w:rsidRPr="00267806">
        <w:rPr>
          <w:rFonts w:cs="Arial"/>
          <w:sz w:val="20"/>
          <w:szCs w:val="20"/>
          <w:lang w:eastAsia="it-IT"/>
        </w:rPr>
        <w:t>_</w:t>
      </w:r>
    </w:p>
    <w:p w14:paraId="67028191" w14:textId="7E822A75" w:rsidR="005D6179" w:rsidRPr="00267806" w:rsidRDefault="005D6179" w:rsidP="0090430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</w:t>
      </w:r>
      <w:r w:rsidR="00904300">
        <w:rPr>
          <w:rFonts w:cs="Arial"/>
          <w:sz w:val="20"/>
          <w:szCs w:val="20"/>
          <w:lang w:eastAsia="it-IT"/>
        </w:rPr>
        <w:t>_____________________</w:t>
      </w:r>
      <w:r w:rsidRPr="00267806">
        <w:rPr>
          <w:rFonts w:cs="Arial"/>
          <w:sz w:val="20"/>
          <w:szCs w:val="20"/>
          <w:lang w:eastAsia="it-IT"/>
        </w:rPr>
        <w:t>____</w:t>
      </w:r>
    </w:p>
    <w:p w14:paraId="663185AB" w14:textId="611F8117" w:rsidR="005D6179" w:rsidRPr="00267806" w:rsidRDefault="005D6179" w:rsidP="0090430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 w:rsidR="00904300">
        <w:rPr>
          <w:rFonts w:cs="Arial"/>
          <w:sz w:val="20"/>
          <w:szCs w:val="20"/>
          <w:lang w:eastAsia="it-IT"/>
        </w:rPr>
        <w:t>______________</w:t>
      </w:r>
    </w:p>
    <w:p w14:paraId="07EFEB7D" w14:textId="72A0E37C" w:rsidR="005D6179" w:rsidRPr="00267806" w:rsidRDefault="005D6179" w:rsidP="0090430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 w:rsidR="00904300">
        <w:rPr>
          <w:rFonts w:cs="Arial"/>
          <w:sz w:val="20"/>
          <w:szCs w:val="20"/>
          <w:lang w:eastAsia="it-IT"/>
        </w:rPr>
        <w:t>______________</w:t>
      </w:r>
    </w:p>
    <w:p w14:paraId="4033ABEB" w14:textId="2C610ED9" w:rsidR="005D6179" w:rsidRPr="00267806" w:rsidRDefault="005D6179" w:rsidP="0090430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 w:rsidR="00904300">
        <w:rPr>
          <w:rFonts w:cs="Arial"/>
          <w:sz w:val="20"/>
          <w:szCs w:val="20"/>
          <w:lang w:eastAsia="it-IT"/>
        </w:rPr>
        <w:t>______________</w:t>
      </w:r>
    </w:p>
    <w:p w14:paraId="212E424B" w14:textId="77777777" w:rsidR="005D6179" w:rsidRPr="00267806" w:rsidRDefault="005D6179" w:rsidP="005D6179">
      <w:p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</w:p>
    <w:p w14:paraId="632A224E" w14:textId="5F1254B9" w:rsidR="00226122" w:rsidRPr="00267806" w:rsidRDefault="00A812EF" w:rsidP="0020409A">
      <w:p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FA4761" wp14:editId="15E96FED">
                <wp:simplePos x="0" y="0"/>
                <wp:positionH relativeFrom="margin">
                  <wp:posOffset>3993515</wp:posOffset>
                </wp:positionH>
                <wp:positionV relativeFrom="paragraph">
                  <wp:posOffset>249555</wp:posOffset>
                </wp:positionV>
                <wp:extent cx="227330" cy="202565"/>
                <wp:effectExtent l="0" t="0" r="20320" b="2603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025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B9459" id="Rettangolo 13" o:spid="_x0000_s1026" style="position:absolute;margin-left:314.45pt;margin-top:19.65pt;width:17.9pt;height:15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895D09">
        <w:rPr>
          <w:rFonts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09668" wp14:editId="42FB2DD8">
                <wp:simplePos x="0" y="0"/>
                <wp:positionH relativeFrom="column">
                  <wp:posOffset>4336415</wp:posOffset>
                </wp:positionH>
                <wp:positionV relativeFrom="paragraph">
                  <wp:posOffset>256540</wp:posOffset>
                </wp:positionV>
                <wp:extent cx="258792" cy="172528"/>
                <wp:effectExtent l="0" t="0" r="27305" b="1841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725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C5168" id="Rettangolo 14" o:spid="_x0000_s1026" style="position:absolute;margin-left:341.45pt;margin-top:20.2pt;width:20.4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" filled="f" strokecolor="windowText" strokeweight="1pt"/>
            </w:pict>
          </mc:Fallback>
        </mc:AlternateContent>
      </w:r>
      <w:r w:rsidR="00226122" w:rsidRPr="00267806">
        <w:rPr>
          <w:rFonts w:cs="Arial"/>
          <w:sz w:val="20"/>
          <w:szCs w:val="20"/>
          <w:lang w:eastAsia="it-IT"/>
        </w:rPr>
        <w:t>1</w:t>
      </w:r>
      <w:r w:rsidR="00267806">
        <w:rPr>
          <w:rFonts w:cs="Arial"/>
          <w:sz w:val="20"/>
          <w:szCs w:val="20"/>
          <w:lang w:eastAsia="it-IT"/>
        </w:rPr>
        <w:t>0</w:t>
      </w:r>
      <w:r w:rsidR="00226122" w:rsidRPr="00267806">
        <w:rPr>
          <w:rFonts w:cs="Arial"/>
          <w:sz w:val="20"/>
          <w:szCs w:val="20"/>
          <w:lang w:eastAsia="it-IT"/>
        </w:rPr>
        <w:t xml:space="preserve">. di aver partecipato </w:t>
      </w:r>
      <w:r w:rsidR="00226122" w:rsidRPr="00267806">
        <w:rPr>
          <w:rFonts w:cs="ArialMT"/>
          <w:sz w:val="20"/>
          <w:szCs w:val="20"/>
          <w:lang w:eastAsia="it-IT"/>
        </w:rPr>
        <w:t>ad attività programmate dall’Ente Parco</w:t>
      </w:r>
      <w:r w:rsidR="0020409A" w:rsidRPr="00267806">
        <w:rPr>
          <w:rFonts w:cs="Arial"/>
          <w:sz w:val="20"/>
          <w:szCs w:val="20"/>
          <w:lang w:eastAsia="it-IT"/>
        </w:rPr>
        <w:t xml:space="preserve">, anche in collaborazione con altri Enti, </w:t>
      </w:r>
      <w:r w:rsidR="00226122" w:rsidRPr="00267806">
        <w:rPr>
          <w:rFonts w:cs="Arial"/>
          <w:sz w:val="20"/>
          <w:szCs w:val="20"/>
          <w:lang w:eastAsia="it-IT"/>
        </w:rPr>
        <w:t xml:space="preserve">inerenti iniziative </w:t>
      </w:r>
      <w:bookmarkStart w:id="0" w:name="_Hlk212721073"/>
      <w:r w:rsidR="00226122" w:rsidRPr="00267806">
        <w:rPr>
          <w:rFonts w:cs="Arial"/>
          <w:sz w:val="20"/>
          <w:szCs w:val="20"/>
          <w:lang w:eastAsia="it-IT"/>
        </w:rPr>
        <w:t>di pulizia, ripristino ambientale e prevenzione incendi</w:t>
      </w:r>
      <w:r w:rsidR="0020409A" w:rsidRPr="00267806">
        <w:rPr>
          <w:rFonts w:cs="Arial"/>
          <w:sz w:val="20"/>
          <w:szCs w:val="20"/>
          <w:lang w:eastAsia="it-IT"/>
        </w:rPr>
        <w:t xml:space="preserve"> </w:t>
      </w:r>
      <w:bookmarkEnd w:id="0"/>
      <w:r w:rsidR="00226122" w:rsidRPr="00267806">
        <w:rPr>
          <w:rFonts w:cs="Arial"/>
          <w:sz w:val="20"/>
          <w:szCs w:val="20"/>
          <w:lang w:eastAsia="it-IT"/>
        </w:rPr>
        <w:t xml:space="preserve">(0,3 punti per ciascuna giornata per un massimo di </w:t>
      </w:r>
      <w:r w:rsidR="0020409A" w:rsidRPr="00267806">
        <w:rPr>
          <w:rFonts w:cs="Arial"/>
          <w:sz w:val="20"/>
          <w:szCs w:val="20"/>
          <w:lang w:eastAsia="it-IT"/>
        </w:rPr>
        <w:t>punti 1,</w:t>
      </w:r>
      <w:r w:rsidR="005D6179" w:rsidRPr="00267806">
        <w:rPr>
          <w:rFonts w:cs="Arial"/>
          <w:sz w:val="20"/>
          <w:szCs w:val="20"/>
          <w:lang w:eastAsia="it-IT"/>
        </w:rPr>
        <w:t>8</w:t>
      </w:r>
      <w:r w:rsidR="0020409A" w:rsidRPr="00267806">
        <w:rPr>
          <w:rFonts w:cs="Arial"/>
          <w:sz w:val="20"/>
          <w:szCs w:val="20"/>
          <w:lang w:eastAsia="it-IT"/>
        </w:rPr>
        <w:t xml:space="preserve"> - tale elemento verrà </w:t>
      </w:r>
      <w:r w:rsidR="00226122" w:rsidRPr="00267806">
        <w:rPr>
          <w:rFonts w:cs="Arial"/>
          <w:sz w:val="20"/>
          <w:szCs w:val="20"/>
          <w:lang w:eastAsia="it-IT"/>
        </w:rPr>
        <w:t xml:space="preserve">attribuito dalla commissione sulla base dei dati già </w:t>
      </w:r>
      <w:r w:rsidR="00226122" w:rsidRPr="00267806">
        <w:rPr>
          <w:rFonts w:cs="ArialMT"/>
          <w:sz w:val="20"/>
          <w:szCs w:val="20"/>
          <w:lang w:eastAsia="it-IT"/>
        </w:rPr>
        <w:t>in possesso dell’Ente</w:t>
      </w:r>
      <w:r w:rsidR="00226122" w:rsidRPr="00267806">
        <w:rPr>
          <w:rFonts w:cs="Arial"/>
          <w:sz w:val="20"/>
          <w:szCs w:val="20"/>
          <w:lang w:eastAsia="it-IT"/>
        </w:rPr>
        <w:t xml:space="preserve">) </w:t>
      </w:r>
      <w:r w:rsidR="0098730F">
        <w:rPr>
          <w:rFonts w:cs="Arial"/>
          <w:sz w:val="20"/>
          <w:szCs w:val="20"/>
          <w:lang w:eastAsia="it-IT"/>
        </w:rPr>
        <w:t xml:space="preserve">      </w:t>
      </w:r>
      <w:r w:rsidR="00895D09">
        <w:rPr>
          <w:rFonts w:cs="Arial"/>
          <w:sz w:val="20"/>
          <w:szCs w:val="20"/>
          <w:lang w:eastAsia="it-IT"/>
        </w:rPr>
        <w:t>SI</w:t>
      </w:r>
      <w:r w:rsidR="00226122" w:rsidRPr="00267806">
        <w:rPr>
          <w:rFonts w:cs="Arial"/>
          <w:sz w:val="20"/>
          <w:szCs w:val="20"/>
          <w:lang w:eastAsia="it-IT"/>
        </w:rPr>
        <w:t xml:space="preserve"> </w:t>
      </w:r>
      <w:r w:rsidR="0098730F">
        <w:rPr>
          <w:rFonts w:cs="Arial"/>
          <w:sz w:val="20"/>
          <w:szCs w:val="20"/>
          <w:lang w:eastAsia="it-IT"/>
        </w:rPr>
        <w:t xml:space="preserve">      </w:t>
      </w:r>
      <w:r w:rsidR="00895D09">
        <w:rPr>
          <w:rFonts w:cs="Arial"/>
          <w:sz w:val="20"/>
          <w:szCs w:val="20"/>
          <w:lang w:eastAsia="it-IT"/>
        </w:rPr>
        <w:t>NO</w:t>
      </w:r>
    </w:p>
    <w:p w14:paraId="481C7B10" w14:textId="7D409E4E" w:rsidR="005D6179" w:rsidRPr="00267806" w:rsidRDefault="005D6179" w:rsidP="005D6179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 xml:space="preserve">In caso di risposta positiva, indicare attività di </w:t>
      </w:r>
      <w:proofErr w:type="spellStart"/>
      <w:r w:rsidRPr="00267806">
        <w:rPr>
          <w:rFonts w:cs="Arial"/>
          <w:sz w:val="20"/>
          <w:szCs w:val="20"/>
          <w:lang w:eastAsia="it-IT"/>
        </w:rPr>
        <w:t>di</w:t>
      </w:r>
      <w:proofErr w:type="spellEnd"/>
      <w:r w:rsidRPr="00267806">
        <w:rPr>
          <w:rFonts w:cs="Arial"/>
          <w:sz w:val="20"/>
          <w:szCs w:val="20"/>
          <w:lang w:eastAsia="it-IT"/>
        </w:rPr>
        <w:t xml:space="preserve"> pulizia, ripristino ambientale e prevenzione incendi:</w:t>
      </w:r>
    </w:p>
    <w:p w14:paraId="3B1CAD5B" w14:textId="77777777" w:rsidR="00904300" w:rsidRPr="00267806" w:rsidRDefault="00904300" w:rsidP="0090430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</w:t>
      </w:r>
    </w:p>
    <w:p w14:paraId="56335A64" w14:textId="77777777" w:rsidR="00904300" w:rsidRPr="00267806" w:rsidRDefault="00904300" w:rsidP="0090430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  <w:r w:rsidRPr="00267806">
        <w:rPr>
          <w:rFonts w:cs="Arial"/>
          <w:sz w:val="20"/>
          <w:szCs w:val="20"/>
          <w:lang w:eastAsia="it-IT"/>
        </w:rPr>
        <w:t>_</w:t>
      </w:r>
    </w:p>
    <w:p w14:paraId="0B1FA278" w14:textId="77777777" w:rsidR="00904300" w:rsidRPr="00267806" w:rsidRDefault="00904300" w:rsidP="0090430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_____________________</w:t>
      </w:r>
      <w:r w:rsidRPr="00267806">
        <w:rPr>
          <w:rFonts w:cs="Arial"/>
          <w:sz w:val="20"/>
          <w:szCs w:val="20"/>
          <w:lang w:eastAsia="it-IT"/>
        </w:rPr>
        <w:t>____</w:t>
      </w:r>
    </w:p>
    <w:p w14:paraId="57A89DE6" w14:textId="77777777" w:rsidR="00904300" w:rsidRPr="00267806" w:rsidRDefault="00904300" w:rsidP="0090430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</w:p>
    <w:p w14:paraId="7ABE6541" w14:textId="77777777" w:rsidR="00904300" w:rsidRPr="00267806" w:rsidRDefault="00904300" w:rsidP="0090430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</w:p>
    <w:p w14:paraId="753F739C" w14:textId="77777777" w:rsidR="00904300" w:rsidRPr="00267806" w:rsidRDefault="00904300" w:rsidP="0090430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</w:p>
    <w:p w14:paraId="32D59E09" w14:textId="77777777" w:rsidR="005D6179" w:rsidRPr="00267806" w:rsidRDefault="005D6179" w:rsidP="0020409A">
      <w:p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</w:p>
    <w:p w14:paraId="6272F4E2" w14:textId="6D914D47" w:rsidR="00226122" w:rsidRPr="00267806" w:rsidRDefault="00904300" w:rsidP="00226122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FCA210" wp14:editId="358180F9">
                <wp:simplePos x="0" y="0"/>
                <wp:positionH relativeFrom="column">
                  <wp:posOffset>1152888</wp:posOffset>
                </wp:positionH>
                <wp:positionV relativeFrom="paragraph">
                  <wp:posOffset>125911</wp:posOffset>
                </wp:positionV>
                <wp:extent cx="198407" cy="163459"/>
                <wp:effectExtent l="0" t="0" r="11430" b="2730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634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E687" id="Rettangolo 15" o:spid="_x0000_s1026" style="position:absolute;margin-left:90.8pt;margin-top:9.9pt;width:15.6pt;height:1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" filled="f" strokecolor="windowText" strokeweight="1pt"/>
            </w:pict>
          </mc:Fallback>
        </mc:AlternateContent>
      </w:r>
      <w:r w:rsidR="00895D09">
        <w:rPr>
          <w:rFonts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13089" wp14:editId="30EB7383">
                <wp:simplePos x="0" y="0"/>
                <wp:positionH relativeFrom="column">
                  <wp:posOffset>1474379</wp:posOffset>
                </wp:positionH>
                <wp:positionV relativeFrom="paragraph">
                  <wp:posOffset>128814</wp:posOffset>
                </wp:positionV>
                <wp:extent cx="232914" cy="189781"/>
                <wp:effectExtent l="0" t="0" r="15240" b="2032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4" cy="1897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E4ABF" id="Rettangolo 16" o:spid="_x0000_s1026" style="position:absolute;margin-left:116.1pt;margin-top:10.15pt;width:18.35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" filled="f" strokecolor="windowText" strokeweight="1pt"/>
            </w:pict>
          </mc:Fallback>
        </mc:AlternateContent>
      </w:r>
      <w:r w:rsidR="00226122" w:rsidRPr="00267806">
        <w:rPr>
          <w:rFonts w:cs="Arial"/>
          <w:sz w:val="20"/>
          <w:szCs w:val="20"/>
          <w:lang w:eastAsia="it-IT"/>
        </w:rPr>
        <w:t>1</w:t>
      </w:r>
      <w:r w:rsidR="00267806">
        <w:rPr>
          <w:rFonts w:cs="Arial"/>
          <w:sz w:val="20"/>
          <w:szCs w:val="20"/>
          <w:lang w:eastAsia="it-IT"/>
        </w:rPr>
        <w:t>1</w:t>
      </w:r>
      <w:r w:rsidR="00226122" w:rsidRPr="00267806">
        <w:rPr>
          <w:rFonts w:cs="Arial"/>
          <w:sz w:val="20"/>
          <w:szCs w:val="20"/>
          <w:lang w:eastAsia="it-IT"/>
        </w:rPr>
        <w:t xml:space="preserve">. di aver partecipazione a corsi </w:t>
      </w:r>
      <w:r w:rsidR="00226122" w:rsidRPr="00267806">
        <w:rPr>
          <w:rFonts w:cs="Tahoma"/>
          <w:sz w:val="20"/>
          <w:szCs w:val="20"/>
          <w:lang w:eastAsia="it-IT"/>
        </w:rPr>
        <w:t xml:space="preserve">di formazione </w:t>
      </w:r>
      <w:r w:rsidR="00226122" w:rsidRPr="00267806">
        <w:rPr>
          <w:rFonts w:cs="Arial"/>
          <w:sz w:val="20"/>
          <w:szCs w:val="20"/>
          <w:lang w:eastAsia="it-IT"/>
        </w:rPr>
        <w:t xml:space="preserve">inerenti </w:t>
      </w:r>
      <w:r w:rsidR="0020409A" w:rsidRPr="00267806">
        <w:rPr>
          <w:rFonts w:cs="Arial"/>
          <w:sz w:val="20"/>
          <w:szCs w:val="20"/>
          <w:lang w:eastAsia="it-IT"/>
        </w:rPr>
        <w:t xml:space="preserve">alla gestione degli Ungulati in </w:t>
      </w:r>
      <w:r w:rsidR="00226122" w:rsidRPr="00267806">
        <w:rPr>
          <w:rFonts w:cs="Arial"/>
          <w:sz w:val="20"/>
          <w:szCs w:val="20"/>
          <w:lang w:eastAsia="it-IT"/>
        </w:rPr>
        <w:t>generale (0,2 punti a corso per un massimo di punti 1)</w:t>
      </w:r>
      <w:r w:rsidR="0098730F">
        <w:rPr>
          <w:rFonts w:cs="Arial"/>
          <w:sz w:val="20"/>
          <w:szCs w:val="20"/>
          <w:lang w:eastAsia="it-IT"/>
        </w:rPr>
        <w:t xml:space="preserve">      </w:t>
      </w:r>
      <w:r w:rsidR="00895D09">
        <w:rPr>
          <w:rFonts w:cs="Arial"/>
          <w:sz w:val="20"/>
          <w:szCs w:val="20"/>
          <w:lang w:eastAsia="it-IT"/>
        </w:rPr>
        <w:t xml:space="preserve"> SI</w:t>
      </w:r>
      <w:r w:rsidR="0098730F">
        <w:rPr>
          <w:rFonts w:cs="Arial"/>
          <w:sz w:val="20"/>
          <w:szCs w:val="20"/>
          <w:lang w:eastAsia="it-IT"/>
        </w:rPr>
        <w:t xml:space="preserve">      </w:t>
      </w:r>
      <w:r w:rsidR="00895D09">
        <w:rPr>
          <w:rFonts w:cs="Arial"/>
          <w:sz w:val="20"/>
          <w:szCs w:val="20"/>
          <w:lang w:eastAsia="it-IT"/>
        </w:rPr>
        <w:t>NO</w:t>
      </w:r>
    </w:p>
    <w:p w14:paraId="6F29672D" w14:textId="7D58CE76" w:rsidR="00226122" w:rsidRPr="00267806" w:rsidRDefault="00226122" w:rsidP="00226122">
      <w:pPr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In caso di risposta positiva, indicare i titoli dei corsi</w:t>
      </w:r>
    </w:p>
    <w:p w14:paraId="21196578" w14:textId="77777777" w:rsidR="00904300" w:rsidRPr="00267806" w:rsidRDefault="00904300" w:rsidP="00904300">
      <w:pPr>
        <w:pStyle w:val="Paragrafoelenco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</w:t>
      </w:r>
    </w:p>
    <w:p w14:paraId="6656678F" w14:textId="77777777" w:rsidR="00904300" w:rsidRPr="00267806" w:rsidRDefault="00904300" w:rsidP="00904300">
      <w:pPr>
        <w:pStyle w:val="Paragrafoelenco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  <w:r w:rsidRPr="00267806">
        <w:rPr>
          <w:rFonts w:cs="Arial"/>
          <w:sz w:val="20"/>
          <w:szCs w:val="20"/>
          <w:lang w:eastAsia="it-IT"/>
        </w:rPr>
        <w:t>_</w:t>
      </w:r>
    </w:p>
    <w:p w14:paraId="1BCFD748" w14:textId="77777777" w:rsidR="00904300" w:rsidRPr="00267806" w:rsidRDefault="00904300" w:rsidP="00904300">
      <w:pPr>
        <w:pStyle w:val="Paragrafoelenco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_____________________</w:t>
      </w:r>
      <w:r w:rsidRPr="00267806">
        <w:rPr>
          <w:rFonts w:cs="Arial"/>
          <w:sz w:val="20"/>
          <w:szCs w:val="20"/>
          <w:lang w:eastAsia="it-IT"/>
        </w:rPr>
        <w:t>____</w:t>
      </w:r>
    </w:p>
    <w:p w14:paraId="0F82A214" w14:textId="77777777" w:rsidR="00904300" w:rsidRPr="00267806" w:rsidRDefault="00904300" w:rsidP="00904300">
      <w:pPr>
        <w:pStyle w:val="Paragrafoelenco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</w:p>
    <w:p w14:paraId="2190803B" w14:textId="77777777" w:rsidR="00904300" w:rsidRPr="00267806" w:rsidRDefault="00904300" w:rsidP="00904300">
      <w:pPr>
        <w:pStyle w:val="Paragrafoelenco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</w:p>
    <w:p w14:paraId="3F941C4B" w14:textId="77777777" w:rsidR="00904300" w:rsidRPr="00267806" w:rsidRDefault="00904300" w:rsidP="00904300">
      <w:pPr>
        <w:pStyle w:val="Paragrafoelenco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Arial"/>
          <w:sz w:val="20"/>
          <w:szCs w:val="20"/>
          <w:lang w:eastAsia="it-IT"/>
        </w:rPr>
        <w:t>___________________________________________________________________________</w:t>
      </w:r>
      <w:r>
        <w:rPr>
          <w:rFonts w:cs="Arial"/>
          <w:sz w:val="20"/>
          <w:szCs w:val="20"/>
          <w:lang w:eastAsia="it-IT"/>
        </w:rPr>
        <w:t>______________</w:t>
      </w:r>
    </w:p>
    <w:p w14:paraId="0FEE69F4" w14:textId="77777777" w:rsidR="0020409A" w:rsidRPr="00267806" w:rsidRDefault="0020409A" w:rsidP="00226122">
      <w:pPr>
        <w:suppressAutoHyphens w:val="0"/>
        <w:autoSpaceDE w:val="0"/>
        <w:autoSpaceDN w:val="0"/>
        <w:adjustRightInd w:val="0"/>
        <w:rPr>
          <w:rFonts w:cs="Tahoma"/>
          <w:sz w:val="20"/>
          <w:szCs w:val="20"/>
          <w:lang w:eastAsia="it-IT"/>
        </w:rPr>
      </w:pPr>
    </w:p>
    <w:p w14:paraId="3718B629" w14:textId="77777777" w:rsidR="00267806" w:rsidRDefault="00267806" w:rsidP="0020409A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</w:p>
    <w:p w14:paraId="486369A4" w14:textId="230CA4BD" w:rsidR="00226122" w:rsidRPr="00267806" w:rsidRDefault="00226122" w:rsidP="0020409A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Si allega</w:t>
      </w:r>
    </w:p>
    <w:p w14:paraId="28D894AB" w14:textId="77777777" w:rsidR="00226122" w:rsidRPr="00267806" w:rsidRDefault="00226122" w:rsidP="0020409A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SymbolMT"/>
          <w:sz w:val="20"/>
          <w:szCs w:val="20"/>
          <w:lang w:eastAsia="it-IT"/>
        </w:rPr>
        <w:t xml:space="preserve">− </w:t>
      </w:r>
      <w:r w:rsidRPr="00267806">
        <w:rPr>
          <w:rFonts w:cs="Tahoma"/>
          <w:sz w:val="20"/>
          <w:szCs w:val="20"/>
          <w:lang w:eastAsia="it-IT"/>
        </w:rPr>
        <w:t>copia documento di identità in corso di validità;</w:t>
      </w:r>
    </w:p>
    <w:p w14:paraId="17CC20AA" w14:textId="77777777" w:rsidR="00226122" w:rsidRPr="00267806" w:rsidRDefault="00226122" w:rsidP="0020409A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SymbolMT"/>
          <w:sz w:val="20"/>
          <w:szCs w:val="20"/>
          <w:lang w:eastAsia="it-IT"/>
        </w:rPr>
        <w:t xml:space="preserve">− </w:t>
      </w:r>
      <w:r w:rsidRPr="00267806">
        <w:rPr>
          <w:rFonts w:cs="Tahoma"/>
          <w:sz w:val="20"/>
          <w:szCs w:val="20"/>
          <w:lang w:eastAsia="it-IT"/>
        </w:rPr>
        <w:t>copia dell’attestato di operatore di selezione;</w:t>
      </w:r>
    </w:p>
    <w:p w14:paraId="0D0DEA9C" w14:textId="77777777" w:rsidR="00226122" w:rsidRPr="00267806" w:rsidRDefault="00226122" w:rsidP="0020409A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SymbolMT"/>
          <w:sz w:val="20"/>
          <w:szCs w:val="20"/>
          <w:lang w:eastAsia="it-IT"/>
        </w:rPr>
        <w:t xml:space="preserve">− </w:t>
      </w:r>
      <w:r w:rsidRPr="00267806">
        <w:rPr>
          <w:rFonts w:cs="Tahoma"/>
          <w:sz w:val="20"/>
          <w:szCs w:val="20"/>
          <w:lang w:eastAsia="it-IT"/>
        </w:rPr>
        <w:t>copia dell’ultima denuncia delle armi dalla quale si deduce il possesso dell’arma</w:t>
      </w:r>
      <w:r w:rsidR="0020409A" w:rsidRPr="00267806">
        <w:rPr>
          <w:rFonts w:cs="Tahoma"/>
          <w:sz w:val="20"/>
          <w:szCs w:val="20"/>
          <w:lang w:eastAsia="it-IT"/>
        </w:rPr>
        <w:t xml:space="preserve"> </w:t>
      </w:r>
      <w:r w:rsidRPr="00267806">
        <w:rPr>
          <w:rFonts w:cs="Tahoma"/>
          <w:sz w:val="20"/>
          <w:szCs w:val="20"/>
          <w:lang w:eastAsia="it-IT"/>
        </w:rPr>
        <w:t>rigata;</w:t>
      </w:r>
    </w:p>
    <w:p w14:paraId="69EE15C5" w14:textId="77777777" w:rsidR="00226122" w:rsidRPr="00267806" w:rsidRDefault="00226122" w:rsidP="0020409A">
      <w:pPr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267806">
        <w:rPr>
          <w:rFonts w:cs="SymbolMT"/>
          <w:sz w:val="20"/>
          <w:szCs w:val="20"/>
          <w:lang w:eastAsia="it-IT"/>
        </w:rPr>
        <w:t xml:space="preserve">− </w:t>
      </w:r>
      <w:r w:rsidRPr="00267806">
        <w:rPr>
          <w:rFonts w:cs="Tahoma"/>
          <w:sz w:val="20"/>
          <w:szCs w:val="20"/>
          <w:lang w:eastAsia="it-IT"/>
        </w:rPr>
        <w:t xml:space="preserve">copia attestati di partecipazione ai corsi di formazione </w:t>
      </w:r>
      <w:r w:rsidR="0020409A" w:rsidRPr="00267806">
        <w:rPr>
          <w:rFonts w:cs="Arial"/>
          <w:sz w:val="20"/>
          <w:szCs w:val="20"/>
          <w:lang w:eastAsia="it-IT"/>
        </w:rPr>
        <w:t xml:space="preserve">inerenti alla gestione degli </w:t>
      </w:r>
      <w:r w:rsidRPr="00267806">
        <w:rPr>
          <w:rFonts w:cs="Arial"/>
          <w:sz w:val="20"/>
          <w:szCs w:val="20"/>
          <w:lang w:eastAsia="it-IT"/>
        </w:rPr>
        <w:t>Ungulati.</w:t>
      </w:r>
    </w:p>
    <w:p w14:paraId="6DC6221F" w14:textId="77777777" w:rsidR="0020409A" w:rsidRPr="00267806" w:rsidRDefault="0020409A" w:rsidP="00226122">
      <w:pPr>
        <w:suppressAutoHyphens w:val="0"/>
        <w:autoSpaceDE w:val="0"/>
        <w:autoSpaceDN w:val="0"/>
        <w:adjustRightInd w:val="0"/>
        <w:rPr>
          <w:rFonts w:cs="Tahoma"/>
          <w:sz w:val="20"/>
          <w:szCs w:val="20"/>
          <w:lang w:eastAsia="it-IT"/>
        </w:rPr>
      </w:pPr>
    </w:p>
    <w:p w14:paraId="6517ED41" w14:textId="77777777" w:rsidR="00226122" w:rsidRPr="00267806" w:rsidRDefault="00226122" w:rsidP="0020409A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Il sottoscritto dichiara di aver preso puntuale visi</w:t>
      </w:r>
      <w:r w:rsidR="0020409A" w:rsidRPr="00267806">
        <w:rPr>
          <w:rFonts w:cs="Tahoma"/>
          <w:sz w:val="20"/>
          <w:szCs w:val="20"/>
          <w:lang w:eastAsia="it-IT"/>
        </w:rPr>
        <w:t xml:space="preserve">one dell’avviso pubblico di che </w:t>
      </w:r>
      <w:r w:rsidRPr="00267806">
        <w:rPr>
          <w:rFonts w:cs="Tahoma"/>
          <w:sz w:val="20"/>
          <w:szCs w:val="20"/>
          <w:lang w:eastAsia="it-IT"/>
        </w:rPr>
        <w:t>trattasi.</w:t>
      </w:r>
    </w:p>
    <w:p w14:paraId="61F5C954" w14:textId="77777777" w:rsidR="00226122" w:rsidRPr="00267806" w:rsidRDefault="00226122" w:rsidP="0020409A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Il sottoscritto si impegna a comunicare l’eventuale variazione del propri</w:t>
      </w:r>
      <w:r w:rsidR="00FE5CC8" w:rsidRPr="00267806">
        <w:rPr>
          <w:rFonts w:cs="Tahoma"/>
          <w:sz w:val="20"/>
          <w:szCs w:val="20"/>
          <w:lang w:eastAsia="it-IT"/>
        </w:rPr>
        <w:t>o recapito, s</w:t>
      </w:r>
      <w:r w:rsidRPr="00267806">
        <w:rPr>
          <w:rFonts w:cs="Tahoma"/>
          <w:sz w:val="20"/>
          <w:szCs w:val="20"/>
          <w:lang w:eastAsia="it-IT"/>
        </w:rPr>
        <w:t>ollevando codesto Ente da ogni responsabilità per eve</w:t>
      </w:r>
      <w:r w:rsidR="00FE5CC8" w:rsidRPr="00267806">
        <w:rPr>
          <w:rFonts w:cs="Tahoma"/>
          <w:sz w:val="20"/>
          <w:szCs w:val="20"/>
          <w:lang w:eastAsia="it-IT"/>
        </w:rPr>
        <w:t xml:space="preserve">ntuali disguidi imputabili alla </w:t>
      </w:r>
      <w:r w:rsidRPr="00267806">
        <w:rPr>
          <w:rFonts w:cs="Tahoma"/>
          <w:sz w:val="20"/>
          <w:szCs w:val="20"/>
          <w:lang w:eastAsia="it-IT"/>
        </w:rPr>
        <w:t>omessa comunicazione.</w:t>
      </w:r>
    </w:p>
    <w:p w14:paraId="2D3978E1" w14:textId="77777777" w:rsidR="00226122" w:rsidRPr="00267806" w:rsidRDefault="00226122" w:rsidP="00FE5CC8">
      <w:pPr>
        <w:suppressAutoHyphens w:val="0"/>
        <w:autoSpaceDE w:val="0"/>
        <w:autoSpaceDN w:val="0"/>
        <w:adjustRightInd w:val="0"/>
        <w:jc w:val="both"/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>Il sottoscritto autorizza l’Ente al trattamento dei</w:t>
      </w:r>
      <w:r w:rsidR="00FE5CC8" w:rsidRPr="00267806">
        <w:rPr>
          <w:rFonts w:cs="Tahoma"/>
          <w:sz w:val="20"/>
          <w:szCs w:val="20"/>
          <w:lang w:eastAsia="it-IT"/>
        </w:rPr>
        <w:t xml:space="preserve"> dati personali contenuti nella </w:t>
      </w:r>
      <w:r w:rsidRPr="00267806">
        <w:rPr>
          <w:rFonts w:cs="Tahoma"/>
          <w:sz w:val="20"/>
          <w:szCs w:val="20"/>
          <w:lang w:eastAsia="it-IT"/>
        </w:rPr>
        <w:t>presente istanza per ogni finalità o esigenza connessa allo</w:t>
      </w:r>
      <w:r w:rsidR="00FE5CC8" w:rsidRPr="00267806">
        <w:rPr>
          <w:rFonts w:cs="Tahoma"/>
          <w:sz w:val="20"/>
          <w:szCs w:val="20"/>
          <w:lang w:eastAsia="it-IT"/>
        </w:rPr>
        <w:t xml:space="preserve"> svolgimento delle selezioni ed </w:t>
      </w:r>
      <w:r w:rsidRPr="00267806">
        <w:rPr>
          <w:rFonts w:cs="Tahoma"/>
          <w:sz w:val="20"/>
          <w:szCs w:val="20"/>
          <w:lang w:eastAsia="it-IT"/>
        </w:rPr>
        <w:t>all’e</w:t>
      </w:r>
      <w:r w:rsidR="00FE5CC8" w:rsidRPr="00267806">
        <w:rPr>
          <w:rFonts w:cs="Tahoma"/>
          <w:sz w:val="20"/>
          <w:szCs w:val="20"/>
          <w:lang w:eastAsia="it-IT"/>
        </w:rPr>
        <w:t xml:space="preserve">ventuale successiva stipula del </w:t>
      </w:r>
      <w:r w:rsidRPr="00267806">
        <w:rPr>
          <w:rFonts w:cs="Tahoma"/>
          <w:sz w:val="20"/>
          <w:szCs w:val="20"/>
          <w:lang w:eastAsia="it-IT"/>
        </w:rPr>
        <w:t>protocollo d’intesa, a norma del D. Lgs. 196/03.</w:t>
      </w:r>
    </w:p>
    <w:p w14:paraId="10DF0FA8" w14:textId="77777777" w:rsidR="00FE5CC8" w:rsidRPr="00267806" w:rsidRDefault="00FE5CC8" w:rsidP="00226122">
      <w:pPr>
        <w:suppressAutoHyphens w:val="0"/>
        <w:autoSpaceDE w:val="0"/>
        <w:autoSpaceDN w:val="0"/>
        <w:adjustRightInd w:val="0"/>
        <w:rPr>
          <w:rFonts w:cs="Tahoma"/>
          <w:sz w:val="20"/>
          <w:szCs w:val="20"/>
          <w:lang w:eastAsia="it-IT"/>
        </w:rPr>
      </w:pPr>
    </w:p>
    <w:p w14:paraId="5868512F" w14:textId="77777777" w:rsidR="00FE5CC8" w:rsidRPr="00267806" w:rsidRDefault="00FE5CC8" w:rsidP="00226122">
      <w:pPr>
        <w:suppressAutoHyphens w:val="0"/>
        <w:autoSpaceDE w:val="0"/>
        <w:autoSpaceDN w:val="0"/>
        <w:adjustRightInd w:val="0"/>
        <w:rPr>
          <w:rFonts w:cs="Tahoma"/>
          <w:sz w:val="20"/>
          <w:szCs w:val="20"/>
          <w:lang w:eastAsia="it-IT"/>
        </w:rPr>
      </w:pPr>
    </w:p>
    <w:p w14:paraId="34FF57E9" w14:textId="77777777" w:rsidR="00FE5CC8" w:rsidRPr="00267806" w:rsidRDefault="00FE5CC8" w:rsidP="00226122">
      <w:pPr>
        <w:suppressAutoHyphens w:val="0"/>
        <w:autoSpaceDE w:val="0"/>
        <w:autoSpaceDN w:val="0"/>
        <w:adjustRightInd w:val="0"/>
        <w:rPr>
          <w:rFonts w:cs="Tahoma"/>
          <w:sz w:val="20"/>
          <w:szCs w:val="20"/>
          <w:lang w:eastAsia="it-IT"/>
        </w:rPr>
      </w:pPr>
    </w:p>
    <w:p w14:paraId="42DC4555" w14:textId="77777777" w:rsidR="009E41F7" w:rsidRPr="00267806" w:rsidRDefault="00226122" w:rsidP="00226122">
      <w:pPr>
        <w:rPr>
          <w:rFonts w:cs="Tahoma"/>
          <w:sz w:val="20"/>
          <w:szCs w:val="20"/>
          <w:lang w:eastAsia="it-IT"/>
        </w:rPr>
      </w:pPr>
      <w:r w:rsidRPr="00267806">
        <w:rPr>
          <w:rFonts w:cs="Tahoma"/>
          <w:sz w:val="20"/>
          <w:szCs w:val="20"/>
          <w:lang w:eastAsia="it-IT"/>
        </w:rPr>
        <w:t xml:space="preserve">_____________________, lì __________ </w:t>
      </w:r>
      <w:r w:rsidR="009E41F7" w:rsidRPr="00267806">
        <w:rPr>
          <w:rFonts w:cs="Tahoma"/>
          <w:sz w:val="20"/>
          <w:szCs w:val="20"/>
          <w:lang w:eastAsia="it-IT"/>
        </w:rPr>
        <w:t xml:space="preserve">                                                                               </w:t>
      </w:r>
    </w:p>
    <w:p w14:paraId="175CB6DB" w14:textId="77777777" w:rsidR="005D625F" w:rsidRPr="00267806" w:rsidRDefault="009E41F7" w:rsidP="009E41F7">
      <w:pPr>
        <w:jc w:val="center"/>
        <w:rPr>
          <w:sz w:val="20"/>
          <w:szCs w:val="20"/>
        </w:rPr>
      </w:pPr>
      <w:r w:rsidRPr="00267806">
        <w:rPr>
          <w:rFonts w:cs="Tahoma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</w:t>
      </w:r>
      <w:r w:rsidR="00226122" w:rsidRPr="00267806">
        <w:rPr>
          <w:rFonts w:cs="Tahoma"/>
          <w:sz w:val="20"/>
          <w:szCs w:val="20"/>
          <w:lang w:eastAsia="it-IT"/>
        </w:rPr>
        <w:t>Firma</w:t>
      </w:r>
    </w:p>
    <w:sectPr w:rsidR="005D625F" w:rsidRPr="00267806" w:rsidSect="00904300">
      <w:headerReference w:type="default" r:id="rId9"/>
      <w:footerReference w:type="default" r:id="rId10"/>
      <w:pgSz w:w="12240" w:h="15840"/>
      <w:pgMar w:top="851" w:right="1750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AB64" w14:textId="77777777" w:rsidR="008660CE" w:rsidRDefault="008660CE">
      <w:r>
        <w:separator/>
      </w:r>
    </w:p>
  </w:endnote>
  <w:endnote w:type="continuationSeparator" w:id="0">
    <w:p w14:paraId="6D4DBF94" w14:textId="77777777" w:rsidR="008660CE" w:rsidRDefault="0086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F462" w14:textId="5E690650" w:rsidR="00417C0F" w:rsidRPr="000F47CE" w:rsidRDefault="00417C0F" w:rsidP="00417C0F">
    <w:pPr>
      <w:pStyle w:val="Pidipagina"/>
      <w:rPr>
        <w:sz w:val="16"/>
        <w:szCs w:val="16"/>
      </w:rPr>
    </w:pPr>
    <w:r>
      <w:rPr>
        <w:sz w:val="16"/>
        <w:szCs w:val="16"/>
        <w:lang w:val="it-IT"/>
      </w:rPr>
      <w:tab/>
    </w:r>
    <w:r>
      <w:rPr>
        <w:sz w:val="16"/>
        <w:szCs w:val="16"/>
        <w:lang w:val="it-IT"/>
      </w:rPr>
      <w:tab/>
    </w:r>
    <w:r w:rsidRPr="000F47CE">
      <w:rPr>
        <w:sz w:val="16"/>
        <w:szCs w:val="16"/>
        <w:lang w:val="it-IT"/>
      </w:rPr>
      <w:t xml:space="preserve">Pag. </w:t>
    </w:r>
    <w:r w:rsidRPr="000F47CE">
      <w:rPr>
        <w:b/>
        <w:bCs/>
        <w:sz w:val="16"/>
        <w:szCs w:val="16"/>
      </w:rPr>
      <w:fldChar w:fldCharType="begin"/>
    </w:r>
    <w:r w:rsidRPr="000F47CE">
      <w:rPr>
        <w:b/>
        <w:bCs/>
        <w:sz w:val="16"/>
        <w:szCs w:val="16"/>
      </w:rPr>
      <w:instrText>PAGE</w:instrText>
    </w:r>
    <w:r w:rsidRPr="000F47CE">
      <w:rPr>
        <w:b/>
        <w:bCs/>
        <w:sz w:val="16"/>
        <w:szCs w:val="16"/>
      </w:rPr>
      <w:fldChar w:fldCharType="separate"/>
    </w:r>
    <w:r w:rsidR="00895D09">
      <w:rPr>
        <w:b/>
        <w:bCs/>
        <w:noProof/>
        <w:sz w:val="16"/>
        <w:szCs w:val="16"/>
      </w:rPr>
      <w:t>2</w:t>
    </w:r>
    <w:r w:rsidRPr="000F47CE">
      <w:rPr>
        <w:b/>
        <w:bCs/>
        <w:sz w:val="16"/>
        <w:szCs w:val="16"/>
      </w:rPr>
      <w:fldChar w:fldCharType="end"/>
    </w:r>
    <w:r w:rsidRPr="000F47CE">
      <w:rPr>
        <w:sz w:val="16"/>
        <w:szCs w:val="16"/>
        <w:lang w:val="it-IT"/>
      </w:rPr>
      <w:t xml:space="preserve"> a </w:t>
    </w:r>
    <w:r w:rsidRPr="000F47CE">
      <w:rPr>
        <w:b/>
        <w:bCs/>
        <w:sz w:val="16"/>
        <w:szCs w:val="16"/>
      </w:rPr>
      <w:fldChar w:fldCharType="begin"/>
    </w:r>
    <w:r w:rsidRPr="000F47CE">
      <w:rPr>
        <w:b/>
        <w:bCs/>
        <w:sz w:val="16"/>
        <w:szCs w:val="16"/>
      </w:rPr>
      <w:instrText>NUMPAGES</w:instrText>
    </w:r>
    <w:r w:rsidRPr="000F47CE">
      <w:rPr>
        <w:b/>
        <w:bCs/>
        <w:sz w:val="16"/>
        <w:szCs w:val="16"/>
      </w:rPr>
      <w:fldChar w:fldCharType="separate"/>
    </w:r>
    <w:r w:rsidR="00895D09">
      <w:rPr>
        <w:b/>
        <w:bCs/>
        <w:noProof/>
        <w:sz w:val="16"/>
        <w:szCs w:val="16"/>
      </w:rPr>
      <w:t>2</w:t>
    </w:r>
    <w:r w:rsidRPr="000F47CE">
      <w:rPr>
        <w:b/>
        <w:bCs/>
        <w:sz w:val="16"/>
        <w:szCs w:val="16"/>
      </w:rPr>
      <w:fldChar w:fldCharType="end"/>
    </w:r>
  </w:p>
  <w:p w14:paraId="37F50BE0" w14:textId="77777777" w:rsidR="00417C0F" w:rsidRDefault="00417C0F" w:rsidP="00417C0F">
    <w:pPr>
      <w:widowControl w:val="0"/>
      <w:suppressLineNumbers/>
      <w:tabs>
        <w:tab w:val="center" w:pos="4819"/>
        <w:tab w:val="right" w:pos="9638"/>
      </w:tabs>
    </w:pPr>
    <w:r>
      <w:rPr>
        <w:rFonts w:eastAsia="SimSun"/>
        <w:i/>
        <w:iCs/>
        <w:sz w:val="20"/>
        <w:szCs w:val="20"/>
        <w:lang w:eastAsia="hi-IN" w:bidi="hi-IN"/>
      </w:rPr>
      <w:t>Sede Legale ed Amministrativa via della Transumanza, 6 - 87055 Lorica di San Giovanni in Fiore (CS) – tel. 0984 53 71 09</w:t>
    </w:r>
  </w:p>
  <w:p w14:paraId="4ED553A9" w14:textId="77777777" w:rsidR="00417C0F" w:rsidRDefault="00417C0F" w:rsidP="00417C0F">
    <w:pPr>
      <w:widowControl w:val="0"/>
      <w:suppressLineNumbers/>
      <w:tabs>
        <w:tab w:val="center" w:pos="4819"/>
        <w:tab w:val="right" w:pos="9638"/>
      </w:tabs>
      <w:jc w:val="center"/>
    </w:pPr>
    <w:hyperlink r:id="rId1" w:history="1">
      <w:r>
        <w:rPr>
          <w:rStyle w:val="Collegamentoipertestuale"/>
          <w:rFonts w:eastAsia="SimSun"/>
          <w:i/>
          <w:iCs/>
        </w:rPr>
        <w:t>www.parcosila.it</w:t>
      </w:r>
    </w:hyperlink>
    <w:r>
      <w:rPr>
        <w:rFonts w:eastAsia="SimSun"/>
        <w:i/>
        <w:iCs/>
        <w:lang w:eastAsia="hi-IN" w:bidi="hi-IN"/>
      </w:rPr>
      <w:t xml:space="preserve"> – </w:t>
    </w:r>
    <w:hyperlink r:id="rId2" w:history="1">
      <w:r w:rsidRPr="00491736">
        <w:rPr>
          <w:rStyle w:val="Collegamentoipertestuale"/>
          <w:rFonts w:eastAsia="SimSun"/>
          <w:i/>
          <w:iCs/>
        </w:rPr>
        <w:t>protocollo@parcosila.it</w:t>
      </w:r>
    </w:hyperlink>
    <w:r>
      <w:rPr>
        <w:rFonts w:eastAsia="SimSun"/>
        <w:i/>
        <w:iCs/>
        <w:lang w:eastAsia="hi-IN" w:bidi="hi-IN"/>
      </w:rPr>
      <w:t xml:space="preserve"> – </w:t>
    </w:r>
    <w:hyperlink r:id="rId3" w:history="1">
      <w:r>
        <w:rPr>
          <w:rStyle w:val="Collegamentoipertestuale"/>
          <w:rFonts w:eastAsia="SimSun"/>
          <w:i/>
          <w:iCs/>
        </w:rPr>
        <w:t>parcosila@pec.it</w:t>
      </w:r>
    </w:hyperlink>
  </w:p>
  <w:p w14:paraId="68F75894" w14:textId="77777777" w:rsidR="00EE50A1" w:rsidRDefault="00EE50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1693" w14:textId="77777777" w:rsidR="008660CE" w:rsidRDefault="008660CE">
      <w:r>
        <w:separator/>
      </w:r>
    </w:p>
  </w:footnote>
  <w:footnote w:type="continuationSeparator" w:id="0">
    <w:p w14:paraId="01BD85BD" w14:textId="77777777" w:rsidR="008660CE" w:rsidRDefault="0086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C148" w14:textId="77777777" w:rsidR="009648F0" w:rsidRPr="00A02419" w:rsidRDefault="009648F0" w:rsidP="004B448C">
    <w:pPr>
      <w:tabs>
        <w:tab w:val="center" w:pos="4819"/>
        <w:tab w:val="right" w:pos="9638"/>
      </w:tabs>
      <w:suppressAutoHyphens w:val="0"/>
      <w:rPr>
        <w:rFonts w:eastAsia="Calibri" w:cs="Times New Roman"/>
        <w:i/>
        <w:iCs/>
        <w:sz w:val="20"/>
        <w:szCs w:val="20"/>
        <w:lang w:eastAsia="en-US"/>
      </w:rPr>
    </w:pPr>
  </w:p>
  <w:p w14:paraId="3C20DC1F" w14:textId="77777777" w:rsidR="004B448C" w:rsidRPr="009648F0" w:rsidRDefault="009648F0">
    <w:pPr>
      <w:pStyle w:val="Intestazione"/>
      <w:rPr>
        <w:lang w:val="it-IT"/>
      </w:rPr>
    </w:pPr>
    <w:r>
      <w:rPr>
        <w:lang w:val="it-IT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F370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0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sz w:val="22"/>
        <w:szCs w:val="22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sz w:val="22"/>
        <w:szCs w:val="22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sz w:val="22"/>
        <w:szCs w:val="22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40444CE"/>
    <w:multiLevelType w:val="hybridMultilevel"/>
    <w:tmpl w:val="1B6AF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37B5B"/>
    <w:multiLevelType w:val="hybridMultilevel"/>
    <w:tmpl w:val="42B8D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059FD"/>
    <w:multiLevelType w:val="hybridMultilevel"/>
    <w:tmpl w:val="1D48C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672D4"/>
    <w:multiLevelType w:val="hybridMultilevel"/>
    <w:tmpl w:val="1B6AF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1063E"/>
    <w:multiLevelType w:val="hybridMultilevel"/>
    <w:tmpl w:val="66788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27D80"/>
    <w:multiLevelType w:val="hybridMultilevel"/>
    <w:tmpl w:val="4A6C9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56C8A"/>
    <w:multiLevelType w:val="hybridMultilevel"/>
    <w:tmpl w:val="5D2CFA9C"/>
    <w:lvl w:ilvl="0" w:tplc="EC8C7246">
      <w:numFmt w:val="bullet"/>
      <w:lvlText w:val="-"/>
      <w:lvlJc w:val="left"/>
      <w:pPr>
        <w:ind w:left="1080" w:hanging="360"/>
      </w:pPr>
      <w:rPr>
        <w:rFonts w:ascii="Garamond" w:eastAsia="ArialMT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D040BE"/>
    <w:multiLevelType w:val="hybridMultilevel"/>
    <w:tmpl w:val="F2FC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D792A"/>
    <w:multiLevelType w:val="hybridMultilevel"/>
    <w:tmpl w:val="7136C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93EAF"/>
    <w:multiLevelType w:val="hybridMultilevel"/>
    <w:tmpl w:val="15023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4805C">
      <w:numFmt w:val="bullet"/>
      <w:lvlText w:val="•"/>
      <w:lvlJc w:val="left"/>
      <w:pPr>
        <w:ind w:left="1783" w:hanging="703"/>
      </w:pPr>
      <w:rPr>
        <w:rFonts w:ascii="Garamond" w:eastAsia="SimSun" w:hAnsi="Garamond" w:cs="Mang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54FA8"/>
    <w:multiLevelType w:val="hybridMultilevel"/>
    <w:tmpl w:val="3E246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27C50"/>
    <w:multiLevelType w:val="hybridMultilevel"/>
    <w:tmpl w:val="D846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61465"/>
    <w:multiLevelType w:val="hybridMultilevel"/>
    <w:tmpl w:val="341C7E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A7CCC"/>
    <w:multiLevelType w:val="hybridMultilevel"/>
    <w:tmpl w:val="F46C9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42829"/>
    <w:multiLevelType w:val="hybridMultilevel"/>
    <w:tmpl w:val="DB806B9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547053"/>
    <w:multiLevelType w:val="hybridMultilevel"/>
    <w:tmpl w:val="BFDC0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079A2"/>
    <w:multiLevelType w:val="hybridMultilevel"/>
    <w:tmpl w:val="12709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B74A6"/>
    <w:multiLevelType w:val="hybridMultilevel"/>
    <w:tmpl w:val="8E0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008F1"/>
    <w:multiLevelType w:val="hybridMultilevel"/>
    <w:tmpl w:val="E8662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82C"/>
    <w:multiLevelType w:val="hybridMultilevel"/>
    <w:tmpl w:val="1B6AF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C3EE8"/>
    <w:multiLevelType w:val="hybridMultilevel"/>
    <w:tmpl w:val="4350E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3C11"/>
    <w:multiLevelType w:val="hybridMultilevel"/>
    <w:tmpl w:val="0B703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E4E2A"/>
    <w:multiLevelType w:val="multilevel"/>
    <w:tmpl w:val="B8B6A414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D9566B7"/>
    <w:multiLevelType w:val="hybridMultilevel"/>
    <w:tmpl w:val="1BCCB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65DE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6313D7"/>
    <w:multiLevelType w:val="hybridMultilevel"/>
    <w:tmpl w:val="A8B0F466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6A620CE0"/>
    <w:multiLevelType w:val="hybridMultilevel"/>
    <w:tmpl w:val="5046F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B2D94"/>
    <w:multiLevelType w:val="hybridMultilevel"/>
    <w:tmpl w:val="32625F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7465E"/>
    <w:multiLevelType w:val="hybridMultilevel"/>
    <w:tmpl w:val="913885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06029C"/>
    <w:multiLevelType w:val="hybridMultilevel"/>
    <w:tmpl w:val="B4F49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F5203"/>
    <w:multiLevelType w:val="hybridMultilevel"/>
    <w:tmpl w:val="0D06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47E87"/>
    <w:multiLevelType w:val="hybridMultilevel"/>
    <w:tmpl w:val="72A464A6"/>
    <w:lvl w:ilvl="0" w:tplc="0B94A92A">
      <w:numFmt w:val="bullet"/>
      <w:lvlText w:val="-"/>
      <w:lvlJc w:val="left"/>
      <w:pPr>
        <w:ind w:left="1080" w:hanging="360"/>
      </w:pPr>
      <w:rPr>
        <w:rFonts w:ascii="Garamond" w:eastAsia="ArialMT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832043"/>
    <w:multiLevelType w:val="hybridMultilevel"/>
    <w:tmpl w:val="B0D44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C73E8"/>
    <w:multiLevelType w:val="hybridMultilevel"/>
    <w:tmpl w:val="1B6AF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B308D"/>
    <w:multiLevelType w:val="hybridMultilevel"/>
    <w:tmpl w:val="99F26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11415">
    <w:abstractNumId w:val="13"/>
  </w:num>
  <w:num w:numId="2" w16cid:durableId="1031227730">
    <w:abstractNumId w:val="14"/>
  </w:num>
  <w:num w:numId="3" w16cid:durableId="1595897429">
    <w:abstractNumId w:val="23"/>
  </w:num>
  <w:num w:numId="4" w16cid:durableId="368916718">
    <w:abstractNumId w:val="24"/>
  </w:num>
  <w:num w:numId="5" w16cid:durableId="1931236633">
    <w:abstractNumId w:val="26"/>
  </w:num>
  <w:num w:numId="6" w16cid:durableId="1034619517">
    <w:abstractNumId w:val="30"/>
  </w:num>
  <w:num w:numId="7" w16cid:durableId="350571377">
    <w:abstractNumId w:val="31"/>
  </w:num>
  <w:num w:numId="8" w16cid:durableId="481625163">
    <w:abstractNumId w:val="37"/>
  </w:num>
  <w:num w:numId="9" w16cid:durableId="981815756">
    <w:abstractNumId w:val="12"/>
  </w:num>
  <w:num w:numId="10" w16cid:durableId="1638872529">
    <w:abstractNumId w:val="4"/>
  </w:num>
  <w:num w:numId="11" w16cid:durableId="2064523441">
    <w:abstractNumId w:val="27"/>
  </w:num>
  <w:num w:numId="12" w16cid:durableId="1706640161">
    <w:abstractNumId w:val="28"/>
  </w:num>
  <w:num w:numId="13" w16cid:durableId="1567455357">
    <w:abstractNumId w:val="34"/>
  </w:num>
  <w:num w:numId="14" w16cid:durableId="960574434">
    <w:abstractNumId w:val="33"/>
  </w:num>
  <w:num w:numId="15" w16cid:durableId="686836675">
    <w:abstractNumId w:val="15"/>
  </w:num>
  <w:num w:numId="16" w16cid:durableId="59449625">
    <w:abstractNumId w:val="36"/>
  </w:num>
  <w:num w:numId="17" w16cid:durableId="704604335">
    <w:abstractNumId w:val="11"/>
  </w:num>
  <w:num w:numId="18" w16cid:durableId="1869636066">
    <w:abstractNumId w:val="35"/>
  </w:num>
  <w:num w:numId="19" w16cid:durableId="862982814">
    <w:abstractNumId w:val="7"/>
  </w:num>
  <w:num w:numId="20" w16cid:durableId="418717220">
    <w:abstractNumId w:val="21"/>
  </w:num>
  <w:num w:numId="21" w16cid:durableId="2063015974">
    <w:abstractNumId w:val="10"/>
  </w:num>
  <w:num w:numId="22" w16cid:durableId="65929252">
    <w:abstractNumId w:val="40"/>
  </w:num>
  <w:num w:numId="23" w16cid:durableId="1334642843">
    <w:abstractNumId w:val="8"/>
  </w:num>
  <w:num w:numId="24" w16cid:durableId="921453130">
    <w:abstractNumId w:val="16"/>
  </w:num>
  <w:num w:numId="25" w16cid:durableId="743335945">
    <w:abstractNumId w:val="38"/>
  </w:num>
  <w:num w:numId="26" w16cid:durableId="1942567209">
    <w:abstractNumId w:val="18"/>
  </w:num>
  <w:num w:numId="27" w16cid:durableId="192766016">
    <w:abstractNumId w:val="20"/>
  </w:num>
  <w:num w:numId="28" w16cid:durableId="927495039">
    <w:abstractNumId w:val="17"/>
  </w:num>
  <w:num w:numId="29" w16cid:durableId="1793478326">
    <w:abstractNumId w:val="32"/>
  </w:num>
  <w:num w:numId="30" w16cid:durableId="1163742491">
    <w:abstractNumId w:val="22"/>
  </w:num>
  <w:num w:numId="31" w16cid:durableId="529682531">
    <w:abstractNumId w:val="29"/>
  </w:num>
  <w:num w:numId="32" w16cid:durableId="799690866">
    <w:abstractNumId w:val="19"/>
  </w:num>
  <w:num w:numId="33" w16cid:durableId="1814252308">
    <w:abstractNumId w:val="9"/>
  </w:num>
  <w:num w:numId="34" w16cid:durableId="1287466760">
    <w:abstractNumId w:val="39"/>
  </w:num>
  <w:num w:numId="35" w16cid:durableId="917859175">
    <w:abstractNumId w:val="25"/>
  </w:num>
  <w:num w:numId="36" w16cid:durableId="174503267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BC"/>
    <w:rsid w:val="00001F17"/>
    <w:rsid w:val="00007710"/>
    <w:rsid w:val="00013F76"/>
    <w:rsid w:val="000147CA"/>
    <w:rsid w:val="00032380"/>
    <w:rsid w:val="000426B6"/>
    <w:rsid w:val="00045507"/>
    <w:rsid w:val="000458B7"/>
    <w:rsid w:val="00050076"/>
    <w:rsid w:val="00063BDA"/>
    <w:rsid w:val="00063FB3"/>
    <w:rsid w:val="00065AF7"/>
    <w:rsid w:val="00070E9B"/>
    <w:rsid w:val="00077B5D"/>
    <w:rsid w:val="000965B1"/>
    <w:rsid w:val="000A3FEC"/>
    <w:rsid w:val="000A4785"/>
    <w:rsid w:val="000B0256"/>
    <w:rsid w:val="000B0D5F"/>
    <w:rsid w:val="000B248F"/>
    <w:rsid w:val="000D4358"/>
    <w:rsid w:val="000D7D39"/>
    <w:rsid w:val="000D7D87"/>
    <w:rsid w:val="000E2172"/>
    <w:rsid w:val="000E2699"/>
    <w:rsid w:val="000E72A9"/>
    <w:rsid w:val="000F47CE"/>
    <w:rsid w:val="001046AF"/>
    <w:rsid w:val="001070BB"/>
    <w:rsid w:val="001121F8"/>
    <w:rsid w:val="00142189"/>
    <w:rsid w:val="00144687"/>
    <w:rsid w:val="001566D8"/>
    <w:rsid w:val="00160070"/>
    <w:rsid w:val="00161848"/>
    <w:rsid w:val="00162028"/>
    <w:rsid w:val="00164590"/>
    <w:rsid w:val="001669E6"/>
    <w:rsid w:val="00193C3F"/>
    <w:rsid w:val="00197220"/>
    <w:rsid w:val="001A1538"/>
    <w:rsid w:val="001A7F9D"/>
    <w:rsid w:val="001B24E0"/>
    <w:rsid w:val="001B3995"/>
    <w:rsid w:val="001B7333"/>
    <w:rsid w:val="001C47E0"/>
    <w:rsid w:val="001D224F"/>
    <w:rsid w:val="001D29BF"/>
    <w:rsid w:val="001D6E46"/>
    <w:rsid w:val="001E0B66"/>
    <w:rsid w:val="001E3197"/>
    <w:rsid w:val="0020409A"/>
    <w:rsid w:val="002148FF"/>
    <w:rsid w:val="00215BF3"/>
    <w:rsid w:val="00217F9D"/>
    <w:rsid w:val="00221570"/>
    <w:rsid w:val="00226122"/>
    <w:rsid w:val="00231323"/>
    <w:rsid w:val="002326EC"/>
    <w:rsid w:val="0023370C"/>
    <w:rsid w:val="002339C2"/>
    <w:rsid w:val="002363E8"/>
    <w:rsid w:val="00240527"/>
    <w:rsid w:val="002476AA"/>
    <w:rsid w:val="002534FC"/>
    <w:rsid w:val="00254D1D"/>
    <w:rsid w:val="002578F1"/>
    <w:rsid w:val="002610DC"/>
    <w:rsid w:val="00267806"/>
    <w:rsid w:val="002730FA"/>
    <w:rsid w:val="00276D9F"/>
    <w:rsid w:val="00286541"/>
    <w:rsid w:val="002A3B5E"/>
    <w:rsid w:val="002B6046"/>
    <w:rsid w:val="002C3B38"/>
    <w:rsid w:val="002C7F71"/>
    <w:rsid w:val="002D0DEB"/>
    <w:rsid w:val="002D66BC"/>
    <w:rsid w:val="002F536C"/>
    <w:rsid w:val="00300BAC"/>
    <w:rsid w:val="00302C3A"/>
    <w:rsid w:val="00314DD8"/>
    <w:rsid w:val="00315AFE"/>
    <w:rsid w:val="00317F20"/>
    <w:rsid w:val="00322B41"/>
    <w:rsid w:val="00331947"/>
    <w:rsid w:val="0033334E"/>
    <w:rsid w:val="00333D60"/>
    <w:rsid w:val="00334DAB"/>
    <w:rsid w:val="00342A95"/>
    <w:rsid w:val="003539B3"/>
    <w:rsid w:val="00356128"/>
    <w:rsid w:val="00357284"/>
    <w:rsid w:val="003614A7"/>
    <w:rsid w:val="00365452"/>
    <w:rsid w:val="003669A1"/>
    <w:rsid w:val="00375D87"/>
    <w:rsid w:val="003761F6"/>
    <w:rsid w:val="00390FD8"/>
    <w:rsid w:val="00393A9A"/>
    <w:rsid w:val="003970AC"/>
    <w:rsid w:val="003A1B94"/>
    <w:rsid w:val="003A68B2"/>
    <w:rsid w:val="003A6A97"/>
    <w:rsid w:val="003B0B63"/>
    <w:rsid w:val="003B51B1"/>
    <w:rsid w:val="003B73DD"/>
    <w:rsid w:val="003C71B0"/>
    <w:rsid w:val="003E0318"/>
    <w:rsid w:val="003E408C"/>
    <w:rsid w:val="003E5C68"/>
    <w:rsid w:val="003E6536"/>
    <w:rsid w:val="003F0C3C"/>
    <w:rsid w:val="003F6695"/>
    <w:rsid w:val="00417C0F"/>
    <w:rsid w:val="00421EFF"/>
    <w:rsid w:val="00434847"/>
    <w:rsid w:val="00440120"/>
    <w:rsid w:val="00443BA0"/>
    <w:rsid w:val="004463E3"/>
    <w:rsid w:val="00454465"/>
    <w:rsid w:val="0047036A"/>
    <w:rsid w:val="00481FA3"/>
    <w:rsid w:val="00484158"/>
    <w:rsid w:val="004875F8"/>
    <w:rsid w:val="004A19E6"/>
    <w:rsid w:val="004A68CF"/>
    <w:rsid w:val="004A7A69"/>
    <w:rsid w:val="004B2391"/>
    <w:rsid w:val="004B4414"/>
    <w:rsid w:val="004B448C"/>
    <w:rsid w:val="004E4934"/>
    <w:rsid w:val="004E605B"/>
    <w:rsid w:val="004E663A"/>
    <w:rsid w:val="004F121D"/>
    <w:rsid w:val="00500494"/>
    <w:rsid w:val="0051029E"/>
    <w:rsid w:val="005103B2"/>
    <w:rsid w:val="00512833"/>
    <w:rsid w:val="00513A98"/>
    <w:rsid w:val="005258BC"/>
    <w:rsid w:val="005323E2"/>
    <w:rsid w:val="00542ECF"/>
    <w:rsid w:val="00551E59"/>
    <w:rsid w:val="00552770"/>
    <w:rsid w:val="00553046"/>
    <w:rsid w:val="00556DFB"/>
    <w:rsid w:val="00583CD3"/>
    <w:rsid w:val="00590B38"/>
    <w:rsid w:val="00597EBA"/>
    <w:rsid w:val="005B0939"/>
    <w:rsid w:val="005B2554"/>
    <w:rsid w:val="005B2FF4"/>
    <w:rsid w:val="005B36A5"/>
    <w:rsid w:val="005C1034"/>
    <w:rsid w:val="005C128E"/>
    <w:rsid w:val="005C5275"/>
    <w:rsid w:val="005D6179"/>
    <w:rsid w:val="005D625F"/>
    <w:rsid w:val="005D6BFD"/>
    <w:rsid w:val="00601A26"/>
    <w:rsid w:val="00606A12"/>
    <w:rsid w:val="00606A58"/>
    <w:rsid w:val="00615D5C"/>
    <w:rsid w:val="0062363D"/>
    <w:rsid w:val="006257AA"/>
    <w:rsid w:val="006416E3"/>
    <w:rsid w:val="006432B6"/>
    <w:rsid w:val="0066067B"/>
    <w:rsid w:val="00662D77"/>
    <w:rsid w:val="00665FB8"/>
    <w:rsid w:val="00667912"/>
    <w:rsid w:val="00675EDC"/>
    <w:rsid w:val="00681DC9"/>
    <w:rsid w:val="00687517"/>
    <w:rsid w:val="00695359"/>
    <w:rsid w:val="006A1485"/>
    <w:rsid w:val="006A2645"/>
    <w:rsid w:val="006A7A96"/>
    <w:rsid w:val="006B5E1C"/>
    <w:rsid w:val="006C4DE4"/>
    <w:rsid w:val="006D6F0F"/>
    <w:rsid w:val="006E4A36"/>
    <w:rsid w:val="006E7FF7"/>
    <w:rsid w:val="006F0CA3"/>
    <w:rsid w:val="006F378B"/>
    <w:rsid w:val="006F43A3"/>
    <w:rsid w:val="007007AC"/>
    <w:rsid w:val="00713F24"/>
    <w:rsid w:val="00716AB8"/>
    <w:rsid w:val="00717622"/>
    <w:rsid w:val="00723AD3"/>
    <w:rsid w:val="007254CD"/>
    <w:rsid w:val="00725977"/>
    <w:rsid w:val="0073000C"/>
    <w:rsid w:val="00730AB7"/>
    <w:rsid w:val="00731FE9"/>
    <w:rsid w:val="007369BF"/>
    <w:rsid w:val="00736AEC"/>
    <w:rsid w:val="00745C64"/>
    <w:rsid w:val="00753EB9"/>
    <w:rsid w:val="00763814"/>
    <w:rsid w:val="00771906"/>
    <w:rsid w:val="007731BF"/>
    <w:rsid w:val="00774465"/>
    <w:rsid w:val="00782C55"/>
    <w:rsid w:val="0078568C"/>
    <w:rsid w:val="0079529E"/>
    <w:rsid w:val="007952AF"/>
    <w:rsid w:val="007A3572"/>
    <w:rsid w:val="007B37E4"/>
    <w:rsid w:val="007C01BC"/>
    <w:rsid w:val="007E35FA"/>
    <w:rsid w:val="007F1622"/>
    <w:rsid w:val="007F25DB"/>
    <w:rsid w:val="007F45A8"/>
    <w:rsid w:val="007F4D45"/>
    <w:rsid w:val="007F56A4"/>
    <w:rsid w:val="007F7053"/>
    <w:rsid w:val="00813C62"/>
    <w:rsid w:val="008158A6"/>
    <w:rsid w:val="008176FA"/>
    <w:rsid w:val="00824640"/>
    <w:rsid w:val="00824A1E"/>
    <w:rsid w:val="00824B66"/>
    <w:rsid w:val="008266EC"/>
    <w:rsid w:val="008468A2"/>
    <w:rsid w:val="00847354"/>
    <w:rsid w:val="00851DDE"/>
    <w:rsid w:val="008660CE"/>
    <w:rsid w:val="008700CA"/>
    <w:rsid w:val="00871311"/>
    <w:rsid w:val="00872175"/>
    <w:rsid w:val="008803A4"/>
    <w:rsid w:val="00885FFB"/>
    <w:rsid w:val="00890CC1"/>
    <w:rsid w:val="008950C2"/>
    <w:rsid w:val="00895D09"/>
    <w:rsid w:val="00896719"/>
    <w:rsid w:val="008A4788"/>
    <w:rsid w:val="008B0E6F"/>
    <w:rsid w:val="008B61D9"/>
    <w:rsid w:val="008C37D7"/>
    <w:rsid w:val="008C4879"/>
    <w:rsid w:val="008C52C6"/>
    <w:rsid w:val="008D1122"/>
    <w:rsid w:val="008D1CF4"/>
    <w:rsid w:val="008D514B"/>
    <w:rsid w:val="008D682C"/>
    <w:rsid w:val="008E5237"/>
    <w:rsid w:val="008F1BF3"/>
    <w:rsid w:val="008F4D40"/>
    <w:rsid w:val="008F575A"/>
    <w:rsid w:val="008F6FDF"/>
    <w:rsid w:val="00901C90"/>
    <w:rsid w:val="00904300"/>
    <w:rsid w:val="009106DC"/>
    <w:rsid w:val="0091092A"/>
    <w:rsid w:val="009142F5"/>
    <w:rsid w:val="009207B5"/>
    <w:rsid w:val="0093196A"/>
    <w:rsid w:val="00933D04"/>
    <w:rsid w:val="00946A4F"/>
    <w:rsid w:val="00946E99"/>
    <w:rsid w:val="00952055"/>
    <w:rsid w:val="0095446E"/>
    <w:rsid w:val="00954E67"/>
    <w:rsid w:val="0096247D"/>
    <w:rsid w:val="009648F0"/>
    <w:rsid w:val="00973AE8"/>
    <w:rsid w:val="009756E4"/>
    <w:rsid w:val="00976F63"/>
    <w:rsid w:val="00985436"/>
    <w:rsid w:val="0098730F"/>
    <w:rsid w:val="00994897"/>
    <w:rsid w:val="00997487"/>
    <w:rsid w:val="009A21C7"/>
    <w:rsid w:val="009B2C7B"/>
    <w:rsid w:val="009B2E1E"/>
    <w:rsid w:val="009C135A"/>
    <w:rsid w:val="009C760B"/>
    <w:rsid w:val="009D17C0"/>
    <w:rsid w:val="009D2030"/>
    <w:rsid w:val="009D2D98"/>
    <w:rsid w:val="009D556B"/>
    <w:rsid w:val="009D7617"/>
    <w:rsid w:val="009E1CFF"/>
    <w:rsid w:val="009E41F7"/>
    <w:rsid w:val="009F39AB"/>
    <w:rsid w:val="009F3FB9"/>
    <w:rsid w:val="009F4BE2"/>
    <w:rsid w:val="00A02419"/>
    <w:rsid w:val="00A06AB1"/>
    <w:rsid w:val="00A0778B"/>
    <w:rsid w:val="00A10587"/>
    <w:rsid w:val="00A1483F"/>
    <w:rsid w:val="00A17139"/>
    <w:rsid w:val="00A177D6"/>
    <w:rsid w:val="00A20878"/>
    <w:rsid w:val="00A23814"/>
    <w:rsid w:val="00A2710E"/>
    <w:rsid w:val="00A33085"/>
    <w:rsid w:val="00A4706B"/>
    <w:rsid w:val="00A53FA2"/>
    <w:rsid w:val="00A64B53"/>
    <w:rsid w:val="00A66E35"/>
    <w:rsid w:val="00A75389"/>
    <w:rsid w:val="00A812EF"/>
    <w:rsid w:val="00A84107"/>
    <w:rsid w:val="00A84CB3"/>
    <w:rsid w:val="00A85429"/>
    <w:rsid w:val="00A96FDC"/>
    <w:rsid w:val="00AA012E"/>
    <w:rsid w:val="00AA0A14"/>
    <w:rsid w:val="00AA1E0D"/>
    <w:rsid w:val="00AA5F3F"/>
    <w:rsid w:val="00AC19D3"/>
    <w:rsid w:val="00AC4DD8"/>
    <w:rsid w:val="00AC628C"/>
    <w:rsid w:val="00AE31C1"/>
    <w:rsid w:val="00AE3B5B"/>
    <w:rsid w:val="00AE411E"/>
    <w:rsid w:val="00AF2BE5"/>
    <w:rsid w:val="00B01EBF"/>
    <w:rsid w:val="00B02461"/>
    <w:rsid w:val="00B03AB5"/>
    <w:rsid w:val="00B21FDF"/>
    <w:rsid w:val="00B2622E"/>
    <w:rsid w:val="00B31428"/>
    <w:rsid w:val="00B41021"/>
    <w:rsid w:val="00B56DAB"/>
    <w:rsid w:val="00B57B82"/>
    <w:rsid w:val="00B63AEF"/>
    <w:rsid w:val="00B71868"/>
    <w:rsid w:val="00B82C16"/>
    <w:rsid w:val="00B84DB2"/>
    <w:rsid w:val="00BA2271"/>
    <w:rsid w:val="00BA2FD5"/>
    <w:rsid w:val="00BB708C"/>
    <w:rsid w:val="00BC5C39"/>
    <w:rsid w:val="00BC6CC9"/>
    <w:rsid w:val="00BC7160"/>
    <w:rsid w:val="00BD051E"/>
    <w:rsid w:val="00BD475E"/>
    <w:rsid w:val="00BD484C"/>
    <w:rsid w:val="00BE670A"/>
    <w:rsid w:val="00BE7158"/>
    <w:rsid w:val="00BF05F0"/>
    <w:rsid w:val="00BF0B8E"/>
    <w:rsid w:val="00BF2935"/>
    <w:rsid w:val="00BF5CA2"/>
    <w:rsid w:val="00C0492F"/>
    <w:rsid w:val="00C054D0"/>
    <w:rsid w:val="00C10300"/>
    <w:rsid w:val="00C124E5"/>
    <w:rsid w:val="00C12CB9"/>
    <w:rsid w:val="00C206E3"/>
    <w:rsid w:val="00C2287C"/>
    <w:rsid w:val="00C27D61"/>
    <w:rsid w:val="00C330DB"/>
    <w:rsid w:val="00C4296D"/>
    <w:rsid w:val="00C75CC0"/>
    <w:rsid w:val="00C76F9B"/>
    <w:rsid w:val="00C816EB"/>
    <w:rsid w:val="00C81BC4"/>
    <w:rsid w:val="00C85311"/>
    <w:rsid w:val="00C85D85"/>
    <w:rsid w:val="00C93619"/>
    <w:rsid w:val="00CA0F31"/>
    <w:rsid w:val="00CA1CF1"/>
    <w:rsid w:val="00CA2ACB"/>
    <w:rsid w:val="00CB2315"/>
    <w:rsid w:val="00CC106C"/>
    <w:rsid w:val="00CC12FC"/>
    <w:rsid w:val="00CC422E"/>
    <w:rsid w:val="00CD5BEC"/>
    <w:rsid w:val="00D0073C"/>
    <w:rsid w:val="00D10F28"/>
    <w:rsid w:val="00D11B7E"/>
    <w:rsid w:val="00D1485F"/>
    <w:rsid w:val="00D20991"/>
    <w:rsid w:val="00D27CF2"/>
    <w:rsid w:val="00D5646C"/>
    <w:rsid w:val="00D60919"/>
    <w:rsid w:val="00D634B8"/>
    <w:rsid w:val="00D6587A"/>
    <w:rsid w:val="00D72EA6"/>
    <w:rsid w:val="00D83BF5"/>
    <w:rsid w:val="00D84826"/>
    <w:rsid w:val="00D92B41"/>
    <w:rsid w:val="00D932BA"/>
    <w:rsid w:val="00DA1893"/>
    <w:rsid w:val="00DB169A"/>
    <w:rsid w:val="00DB3C07"/>
    <w:rsid w:val="00DC5140"/>
    <w:rsid w:val="00DD04A9"/>
    <w:rsid w:val="00DE01B1"/>
    <w:rsid w:val="00DE699F"/>
    <w:rsid w:val="00DF5414"/>
    <w:rsid w:val="00E01125"/>
    <w:rsid w:val="00E03141"/>
    <w:rsid w:val="00E038A6"/>
    <w:rsid w:val="00E04604"/>
    <w:rsid w:val="00E1570D"/>
    <w:rsid w:val="00E318FE"/>
    <w:rsid w:val="00E32FE4"/>
    <w:rsid w:val="00E34B37"/>
    <w:rsid w:val="00E373B0"/>
    <w:rsid w:val="00E4678F"/>
    <w:rsid w:val="00E54C36"/>
    <w:rsid w:val="00E60A02"/>
    <w:rsid w:val="00E61EFB"/>
    <w:rsid w:val="00E66B46"/>
    <w:rsid w:val="00E72017"/>
    <w:rsid w:val="00E7233F"/>
    <w:rsid w:val="00E808EF"/>
    <w:rsid w:val="00E91CD6"/>
    <w:rsid w:val="00E92AF6"/>
    <w:rsid w:val="00EA652B"/>
    <w:rsid w:val="00EA7C6E"/>
    <w:rsid w:val="00EC1D1B"/>
    <w:rsid w:val="00EC3B52"/>
    <w:rsid w:val="00ED3E26"/>
    <w:rsid w:val="00EE27FD"/>
    <w:rsid w:val="00EE50A1"/>
    <w:rsid w:val="00F04F07"/>
    <w:rsid w:val="00F06E80"/>
    <w:rsid w:val="00F14147"/>
    <w:rsid w:val="00F2236E"/>
    <w:rsid w:val="00F22BD8"/>
    <w:rsid w:val="00F27C94"/>
    <w:rsid w:val="00F33D49"/>
    <w:rsid w:val="00F33FB4"/>
    <w:rsid w:val="00F35730"/>
    <w:rsid w:val="00F40BD4"/>
    <w:rsid w:val="00F50DCC"/>
    <w:rsid w:val="00F54F58"/>
    <w:rsid w:val="00F56059"/>
    <w:rsid w:val="00F6167D"/>
    <w:rsid w:val="00F65922"/>
    <w:rsid w:val="00F65EC9"/>
    <w:rsid w:val="00F70BDD"/>
    <w:rsid w:val="00F71719"/>
    <w:rsid w:val="00F71B44"/>
    <w:rsid w:val="00F77726"/>
    <w:rsid w:val="00F82061"/>
    <w:rsid w:val="00FA06E0"/>
    <w:rsid w:val="00FA0C7B"/>
    <w:rsid w:val="00FA2721"/>
    <w:rsid w:val="00FA3D36"/>
    <w:rsid w:val="00FA560E"/>
    <w:rsid w:val="00FA5984"/>
    <w:rsid w:val="00FA5B4D"/>
    <w:rsid w:val="00FB30BA"/>
    <w:rsid w:val="00FC015F"/>
    <w:rsid w:val="00FE01CA"/>
    <w:rsid w:val="00FE5CC8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7B156"/>
  <w15:chartTrackingRefBased/>
  <w15:docId w15:val="{F4242795-4581-4DA6-8682-933122D5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A9A"/>
    <w:pPr>
      <w:suppressAutoHyphens/>
    </w:pPr>
    <w:rPr>
      <w:rFonts w:ascii="Garamond" w:hAnsi="Garamond" w:cs="Garamond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eastAsia="ArialMT" w:hAnsi="Garamond" w:cs="Garamond"/>
      <w:sz w:val="22"/>
      <w:szCs w:val="22"/>
    </w:rPr>
  </w:style>
  <w:style w:type="character" w:customStyle="1" w:styleId="WW8Num3z1">
    <w:name w:val="WW8Num3z1"/>
  </w:style>
  <w:style w:type="character" w:customStyle="1" w:styleId="WW8Num4z0">
    <w:name w:val="WW8Num4z0"/>
    <w:rPr>
      <w:rFonts w:ascii="Garamond" w:eastAsia="ArialMT" w:hAnsi="Garamond" w:cs="Garamond"/>
      <w:sz w:val="24"/>
      <w:szCs w:val="24"/>
    </w:rPr>
  </w:style>
  <w:style w:type="character" w:customStyle="1" w:styleId="WW8Num4z1">
    <w:name w:val="WW8Num4z1"/>
  </w:style>
  <w:style w:type="character" w:customStyle="1" w:styleId="WW8Num5z0">
    <w:name w:val="WW8Num5z0"/>
    <w:rPr>
      <w:rFonts w:eastAsia="ArialMT" w:cs="Garamond"/>
      <w:sz w:val="22"/>
      <w:szCs w:val="22"/>
      <w:lang w:val="it-IT"/>
    </w:rPr>
  </w:style>
  <w:style w:type="character" w:customStyle="1" w:styleId="WW8Num5z1">
    <w:name w:val="WW8Num5z1"/>
  </w:style>
  <w:style w:type="character" w:customStyle="1" w:styleId="WW8Num6z0">
    <w:name w:val="WW8Num6z0"/>
    <w:rPr>
      <w:rFonts w:eastAsia="ArialMT" w:cs="OpenSymbol"/>
      <w:sz w:val="22"/>
      <w:szCs w:val="22"/>
    </w:rPr>
  </w:style>
  <w:style w:type="character" w:customStyle="1" w:styleId="WW8Num6z1">
    <w:name w:val="WW8Num6z1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2">
    <w:name w:val="Car. predefinito paragrafo2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ascii="Garamond" w:hAnsi="Garamond" w:cs="Garamond"/>
      <w:sz w:val="24"/>
      <w:szCs w:val="24"/>
    </w:rPr>
  </w:style>
  <w:style w:type="character" w:customStyle="1" w:styleId="PidipaginaCarattere">
    <w:name w:val="Piè di pagina Carattere"/>
    <w:uiPriority w:val="99"/>
    <w:rPr>
      <w:rFonts w:ascii="Garamond" w:hAnsi="Garamond" w:cs="Garamond"/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NormaleWeb">
    <w:name w:val="Normal (Web)"/>
    <w:basedOn w:val="Normale"/>
    <w:pPr>
      <w:spacing w:before="280" w:after="280"/>
    </w:pPr>
    <w:rPr>
      <w:rFonts w:ascii="Times New Roman" w:hAnsi="Times New Roman" w:cs="Times New Roman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customStyle="1" w:styleId="Textbody">
    <w:name w:val="Text body"/>
    <w:basedOn w:val="Normale"/>
    <w:rsid w:val="00FA5984"/>
    <w:pPr>
      <w:autoSpaceDN w:val="0"/>
      <w:spacing w:after="120" w:line="25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331947"/>
    <w:pPr>
      <w:spacing w:line="100" w:lineRule="atLeast"/>
      <w:ind w:left="720"/>
      <w:jc w:val="both"/>
      <w:textAlignment w:val="baseline"/>
    </w:pPr>
    <w:rPr>
      <w:rFonts w:ascii="Calibri" w:eastAsia="Calibri" w:hAnsi="Calibri" w:cs="Calibri"/>
      <w:kern w:val="1"/>
      <w:sz w:val="22"/>
      <w:szCs w:val="22"/>
    </w:rPr>
  </w:style>
  <w:style w:type="table" w:styleId="Grigliatabella">
    <w:name w:val="Table Grid"/>
    <w:basedOn w:val="Tabellanormale"/>
    <w:uiPriority w:val="39"/>
    <w:rsid w:val="003C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A19E6"/>
    <w:pPr>
      <w:ind w:left="708"/>
    </w:pPr>
    <w:rPr>
      <w:rFonts w:ascii="Times New Roman" w:hAnsi="Times New Roman" w:cs="Times New Roman"/>
    </w:rPr>
  </w:style>
  <w:style w:type="paragraph" w:customStyle="1" w:styleId="Paragrafoelenco10">
    <w:name w:val="Paragrafo elenco1"/>
    <w:basedOn w:val="Normale"/>
    <w:rsid w:val="004A19E6"/>
    <w:pPr>
      <w:ind w:left="708"/>
    </w:pPr>
    <w:rPr>
      <w:rFonts w:ascii="Times New Roman" w:hAnsi="Times New Roman" w:cs="Times New Roman"/>
      <w:kern w:val="1"/>
    </w:rPr>
  </w:style>
  <w:style w:type="paragraph" w:customStyle="1" w:styleId="Standard">
    <w:name w:val="Standard"/>
    <w:rsid w:val="009D76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WW8Num44z2">
    <w:name w:val="WW8Num44z2"/>
    <w:rsid w:val="009142F5"/>
    <w:rPr>
      <w:rFonts w:ascii="Wingdings" w:hAnsi="Wingdings" w:cs="Wingdings"/>
    </w:rPr>
  </w:style>
  <w:style w:type="numbering" w:customStyle="1" w:styleId="WW8Num6">
    <w:name w:val="WW8Num6"/>
    <w:basedOn w:val="Nessunelenco"/>
    <w:rsid w:val="009142F5"/>
    <w:pPr>
      <w:numPr>
        <w:numId w:val="1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0A4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cosil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rcosila@pec.it" TargetMode="External"/><Relationship Id="rId2" Type="http://schemas.openxmlformats.org/officeDocument/2006/relationships/hyperlink" Target="mailto:protocollo@parcosila.it" TargetMode="External"/><Relationship Id="rId1" Type="http://schemas.openxmlformats.org/officeDocument/2006/relationships/hyperlink" Target="http://www.parcosil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FE8F-E325-4992-A4B3-A984E898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Links>
    <vt:vector size="18" baseType="variant">
      <vt:variant>
        <vt:i4>8192092</vt:i4>
      </vt:variant>
      <vt:variant>
        <vt:i4>12</vt:i4>
      </vt:variant>
      <vt:variant>
        <vt:i4>0</vt:i4>
      </vt:variant>
      <vt:variant>
        <vt:i4>5</vt:i4>
      </vt:variant>
      <vt:variant>
        <vt:lpwstr>mailto:parcosila@pec.it</vt:lpwstr>
      </vt:variant>
      <vt:variant>
        <vt:lpwstr/>
      </vt:variant>
      <vt:variant>
        <vt:i4>1441824</vt:i4>
      </vt:variant>
      <vt:variant>
        <vt:i4>9</vt:i4>
      </vt:variant>
      <vt:variant>
        <vt:i4>0</vt:i4>
      </vt:variant>
      <vt:variant>
        <vt:i4>5</vt:i4>
      </vt:variant>
      <vt:variant>
        <vt:lpwstr>mailto:protocollo@parcosila.it</vt:lpwstr>
      </vt:variant>
      <vt:variant>
        <vt:lpwstr/>
      </vt:variant>
      <vt:variant>
        <vt:i4>524311</vt:i4>
      </vt:variant>
      <vt:variant>
        <vt:i4>6</vt:i4>
      </vt:variant>
      <vt:variant>
        <vt:i4>0</vt:i4>
      </vt:variant>
      <vt:variant>
        <vt:i4>5</vt:i4>
      </vt:variant>
      <vt:variant>
        <vt:lpwstr>http://www.parcosila.it/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xxxx xxxx</dc:creator>
  <cp:keywords/>
  <cp:lastModifiedBy>Serafino Flori</cp:lastModifiedBy>
  <cp:revision>10</cp:revision>
  <cp:lastPrinted>2025-11-13T12:01:00Z</cp:lastPrinted>
  <dcterms:created xsi:type="dcterms:W3CDTF">2025-10-30T11:46:00Z</dcterms:created>
  <dcterms:modified xsi:type="dcterms:W3CDTF">2025-11-13T12:01:00Z</dcterms:modified>
</cp:coreProperties>
</file>